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33" w:rsidRPr="004009A5" w:rsidRDefault="00967C33">
      <w:pPr>
        <w:jc w:val="center"/>
        <w:rPr>
          <w:rFonts w:ascii="Arial Narrow" w:hAnsi="Arial Narrow"/>
          <w:b/>
          <w:sz w:val="22"/>
          <w:szCs w:val="22"/>
        </w:rPr>
      </w:pPr>
      <w:r w:rsidRPr="004009A5">
        <w:rPr>
          <w:rFonts w:ascii="Arial Narrow" w:hAnsi="Arial Narrow"/>
          <w:b/>
          <w:sz w:val="22"/>
          <w:szCs w:val="22"/>
        </w:rPr>
        <w:t>NEW GRADUATE STUDENT ORIENTATION</w:t>
      </w:r>
      <w:r w:rsidR="00AA0F91">
        <w:rPr>
          <w:rFonts w:ascii="Arial Narrow" w:hAnsi="Arial Narrow"/>
          <w:b/>
          <w:sz w:val="22"/>
          <w:szCs w:val="22"/>
        </w:rPr>
        <w:t xml:space="preserve"> </w:t>
      </w:r>
    </w:p>
    <w:p w:rsidR="00967C33" w:rsidRDefault="00407055">
      <w:pPr>
        <w:jc w:val="center"/>
        <w:rPr>
          <w:rFonts w:ascii="Arial Narrow" w:hAnsi="Arial Narrow"/>
          <w:b/>
          <w:sz w:val="22"/>
          <w:szCs w:val="22"/>
        </w:rPr>
      </w:pPr>
      <w:r w:rsidRPr="004009A5">
        <w:rPr>
          <w:rFonts w:ascii="Arial Narrow" w:hAnsi="Arial Narrow"/>
          <w:b/>
          <w:sz w:val="22"/>
          <w:szCs w:val="22"/>
        </w:rPr>
        <w:t xml:space="preserve">Monday, </w:t>
      </w:r>
      <w:r w:rsidR="00C1756A" w:rsidRPr="004009A5">
        <w:rPr>
          <w:rFonts w:ascii="Arial Narrow" w:hAnsi="Arial Narrow"/>
          <w:b/>
          <w:sz w:val="22"/>
          <w:szCs w:val="22"/>
        </w:rPr>
        <w:t xml:space="preserve">August </w:t>
      </w:r>
      <w:r w:rsidR="00E92688">
        <w:rPr>
          <w:rFonts w:ascii="Arial Narrow" w:hAnsi="Arial Narrow"/>
          <w:b/>
          <w:sz w:val="22"/>
          <w:szCs w:val="22"/>
        </w:rPr>
        <w:t>13</w:t>
      </w:r>
      <w:r w:rsidR="00F4633C" w:rsidRPr="004009A5">
        <w:rPr>
          <w:rFonts w:ascii="Arial Narrow" w:hAnsi="Arial Narrow"/>
          <w:b/>
          <w:sz w:val="22"/>
          <w:szCs w:val="22"/>
        </w:rPr>
        <w:t>, 201</w:t>
      </w:r>
      <w:r w:rsidR="00E92688">
        <w:rPr>
          <w:rFonts w:ascii="Arial Narrow" w:hAnsi="Arial Narrow"/>
          <w:b/>
          <w:sz w:val="22"/>
          <w:szCs w:val="22"/>
        </w:rPr>
        <w:t>2</w:t>
      </w:r>
      <w:r w:rsidR="00011F67" w:rsidRPr="004009A5">
        <w:rPr>
          <w:rFonts w:ascii="Arial Narrow" w:hAnsi="Arial Narrow"/>
          <w:b/>
          <w:sz w:val="22"/>
          <w:szCs w:val="22"/>
        </w:rPr>
        <w:t xml:space="preserve"> – Friday, August </w:t>
      </w:r>
      <w:r w:rsidR="00E92688">
        <w:rPr>
          <w:rFonts w:ascii="Arial Narrow" w:hAnsi="Arial Narrow"/>
          <w:b/>
          <w:sz w:val="22"/>
          <w:szCs w:val="22"/>
        </w:rPr>
        <w:t>17</w:t>
      </w:r>
      <w:r w:rsidR="00011F67" w:rsidRPr="004009A5">
        <w:rPr>
          <w:rFonts w:ascii="Arial Narrow" w:hAnsi="Arial Narrow"/>
          <w:b/>
          <w:sz w:val="22"/>
          <w:szCs w:val="22"/>
        </w:rPr>
        <w:t>, 20</w:t>
      </w:r>
      <w:r w:rsidR="00F4633C" w:rsidRPr="004009A5">
        <w:rPr>
          <w:rFonts w:ascii="Arial Narrow" w:hAnsi="Arial Narrow"/>
          <w:b/>
          <w:sz w:val="22"/>
          <w:szCs w:val="22"/>
        </w:rPr>
        <w:t>1</w:t>
      </w:r>
      <w:r w:rsidR="00E92688">
        <w:rPr>
          <w:rFonts w:ascii="Arial Narrow" w:hAnsi="Arial Narrow"/>
          <w:b/>
          <w:sz w:val="22"/>
          <w:szCs w:val="22"/>
        </w:rPr>
        <w:t>2</w:t>
      </w:r>
    </w:p>
    <w:p w:rsidR="007D2F55" w:rsidRPr="004009A5" w:rsidRDefault="007D2F55">
      <w:pPr>
        <w:jc w:val="center"/>
        <w:rPr>
          <w:rFonts w:ascii="Arial Narrow" w:hAnsi="Arial Narrow"/>
          <w:b/>
          <w:sz w:val="22"/>
          <w:szCs w:val="22"/>
        </w:rPr>
      </w:pPr>
      <w:r>
        <w:rPr>
          <w:rFonts w:ascii="Arial Narrow" w:hAnsi="Arial Narrow"/>
          <w:b/>
          <w:sz w:val="22"/>
          <w:szCs w:val="22"/>
        </w:rPr>
        <w:t>August 2</w:t>
      </w:r>
      <w:r w:rsidR="00E92688">
        <w:rPr>
          <w:rFonts w:ascii="Arial Narrow" w:hAnsi="Arial Narrow"/>
          <w:b/>
          <w:sz w:val="22"/>
          <w:szCs w:val="22"/>
        </w:rPr>
        <w:t>1st</w:t>
      </w:r>
      <w:r>
        <w:rPr>
          <w:rFonts w:ascii="Arial Narrow" w:hAnsi="Arial Narrow"/>
          <w:b/>
          <w:sz w:val="22"/>
          <w:szCs w:val="22"/>
        </w:rPr>
        <w:t>-September 1</w:t>
      </w:r>
      <w:r w:rsidR="00E92688">
        <w:rPr>
          <w:rFonts w:ascii="Arial Narrow" w:hAnsi="Arial Narrow"/>
          <w:b/>
          <w:sz w:val="22"/>
          <w:szCs w:val="22"/>
        </w:rPr>
        <w:t>3</w:t>
      </w:r>
      <w:r w:rsidRPr="007D2F55">
        <w:rPr>
          <w:rFonts w:ascii="Arial Narrow" w:hAnsi="Arial Narrow"/>
          <w:b/>
          <w:sz w:val="22"/>
          <w:szCs w:val="22"/>
          <w:vertAlign w:val="superscript"/>
        </w:rPr>
        <w:t>th</w:t>
      </w:r>
      <w:r>
        <w:rPr>
          <w:rFonts w:ascii="Arial Narrow" w:hAnsi="Arial Narrow"/>
          <w:b/>
          <w:sz w:val="22"/>
          <w:szCs w:val="22"/>
        </w:rPr>
        <w:t xml:space="preserve"> Faculty Research Talks</w:t>
      </w:r>
    </w:p>
    <w:p w:rsidR="00967C33" w:rsidRPr="004009A5" w:rsidRDefault="00967C33">
      <w:pPr>
        <w:jc w:val="center"/>
        <w:rPr>
          <w:rFonts w:ascii="Arial Narrow" w:hAnsi="Arial Narrow"/>
          <w:b/>
          <w:sz w:val="22"/>
          <w:szCs w:val="22"/>
        </w:rPr>
      </w:pPr>
      <w:r w:rsidRPr="004009A5">
        <w:rPr>
          <w:rFonts w:ascii="Arial Narrow" w:hAnsi="Arial Narrow"/>
          <w:b/>
          <w:sz w:val="22"/>
          <w:szCs w:val="22"/>
        </w:rPr>
        <w:t>9:</w:t>
      </w:r>
      <w:r w:rsidR="00D50489" w:rsidRPr="004009A5">
        <w:rPr>
          <w:rFonts w:ascii="Arial Narrow" w:hAnsi="Arial Narrow"/>
          <w:b/>
          <w:sz w:val="22"/>
          <w:szCs w:val="22"/>
        </w:rPr>
        <w:t>00</w:t>
      </w:r>
      <w:r w:rsidRPr="004009A5">
        <w:rPr>
          <w:rFonts w:ascii="Arial Narrow" w:hAnsi="Arial Narrow"/>
          <w:b/>
          <w:sz w:val="22"/>
          <w:szCs w:val="22"/>
        </w:rPr>
        <w:t xml:space="preserve"> a.m.</w:t>
      </w:r>
      <w:r w:rsidR="00FF3C70" w:rsidRPr="004009A5">
        <w:rPr>
          <w:rFonts w:ascii="Arial Narrow" w:hAnsi="Arial Narrow"/>
          <w:b/>
          <w:sz w:val="22"/>
          <w:szCs w:val="22"/>
        </w:rPr>
        <w:t xml:space="preserve"> -</w:t>
      </w:r>
      <w:r w:rsidR="00482DDD" w:rsidRPr="004009A5">
        <w:rPr>
          <w:rFonts w:ascii="Arial Narrow" w:hAnsi="Arial Narrow"/>
          <w:b/>
          <w:sz w:val="22"/>
          <w:szCs w:val="22"/>
        </w:rPr>
        <w:t xml:space="preserve"> </w:t>
      </w:r>
      <w:r w:rsidR="003F2EB0" w:rsidRPr="004009A5">
        <w:rPr>
          <w:rFonts w:ascii="Arial Narrow" w:hAnsi="Arial Narrow"/>
          <w:b/>
          <w:sz w:val="22"/>
          <w:szCs w:val="22"/>
        </w:rPr>
        <w:t xml:space="preserve">FRNY </w:t>
      </w:r>
      <w:r w:rsidR="006B727A" w:rsidRPr="004009A5">
        <w:rPr>
          <w:rFonts w:ascii="Arial Narrow" w:hAnsi="Arial Narrow"/>
          <w:b/>
          <w:sz w:val="22"/>
          <w:szCs w:val="22"/>
        </w:rPr>
        <w:t>G124</w:t>
      </w:r>
    </w:p>
    <w:p w:rsidR="00967C33" w:rsidRPr="00E92688" w:rsidRDefault="00967C33">
      <w:pPr>
        <w:jc w:val="center"/>
        <w:rPr>
          <w:rFonts w:ascii="Arial Narrow" w:hAnsi="Arial Narrow"/>
          <w:b/>
        </w:rPr>
      </w:pPr>
    </w:p>
    <w:p w:rsidR="00001A68" w:rsidRPr="00E92688" w:rsidRDefault="00001A68" w:rsidP="00001A68">
      <w:pPr>
        <w:jc w:val="both"/>
        <w:rPr>
          <w:rFonts w:ascii="Arial Narrow" w:hAnsi="Arial Narrow"/>
          <w:b/>
          <w:sz w:val="20"/>
        </w:rPr>
      </w:pPr>
      <w:r w:rsidRPr="00E92688">
        <w:rPr>
          <w:rFonts w:ascii="Arial Narrow" w:hAnsi="Arial Narrow"/>
          <w:b/>
          <w:sz w:val="20"/>
        </w:rPr>
        <w:t xml:space="preserve">Welcome, Introductions &amp; School Information – </w:t>
      </w:r>
      <w:r w:rsidRPr="00A9483D">
        <w:rPr>
          <w:rFonts w:ascii="Arial Narrow" w:hAnsi="Arial Narrow"/>
          <w:sz w:val="20"/>
        </w:rPr>
        <w:t>Prof. Arvind Varma,  9:15 – 10:00 a.m.</w:t>
      </w:r>
      <w:r w:rsidRPr="00E92688">
        <w:rPr>
          <w:rFonts w:ascii="Arial Narrow" w:hAnsi="Arial Narrow"/>
          <w:b/>
          <w:sz w:val="20"/>
        </w:rPr>
        <w:t xml:space="preserve">  </w:t>
      </w:r>
    </w:p>
    <w:p w:rsidR="00001A68" w:rsidRPr="00E92688" w:rsidRDefault="00001A68">
      <w:pPr>
        <w:jc w:val="both"/>
        <w:rPr>
          <w:rFonts w:ascii="Arial Narrow" w:hAnsi="Arial Narrow"/>
          <w:b/>
          <w:sz w:val="20"/>
        </w:rPr>
      </w:pPr>
    </w:p>
    <w:p w:rsidR="00967C33" w:rsidRPr="00E92688" w:rsidRDefault="00001A68">
      <w:pPr>
        <w:jc w:val="both"/>
        <w:rPr>
          <w:rFonts w:ascii="Arial Narrow" w:hAnsi="Arial Narrow"/>
          <w:b/>
          <w:sz w:val="20"/>
        </w:rPr>
      </w:pPr>
      <w:r w:rsidRPr="00E92688">
        <w:rPr>
          <w:rFonts w:ascii="Arial Narrow" w:hAnsi="Arial Narrow"/>
          <w:b/>
          <w:sz w:val="20"/>
        </w:rPr>
        <w:t>Overview of ChE Graduate Program</w:t>
      </w:r>
      <w:r w:rsidR="00967C33" w:rsidRPr="00E92688">
        <w:rPr>
          <w:rFonts w:ascii="Arial Narrow" w:hAnsi="Arial Narrow"/>
          <w:b/>
          <w:sz w:val="20"/>
        </w:rPr>
        <w:t xml:space="preserve"> – </w:t>
      </w:r>
      <w:r w:rsidR="00E92688" w:rsidRPr="00913FD7">
        <w:rPr>
          <w:rFonts w:ascii="Arial Narrow" w:hAnsi="Arial Narrow"/>
          <w:sz w:val="20"/>
        </w:rPr>
        <w:t>Prof. Mike Harris</w:t>
      </w:r>
      <w:r w:rsidR="00AA2C1B" w:rsidRPr="00913FD7">
        <w:rPr>
          <w:rFonts w:ascii="Arial Narrow" w:hAnsi="Arial Narrow"/>
          <w:sz w:val="20"/>
        </w:rPr>
        <w:t xml:space="preserve">, </w:t>
      </w:r>
      <w:r w:rsidRPr="00913FD7">
        <w:rPr>
          <w:rFonts w:ascii="Arial Narrow" w:hAnsi="Arial Narrow"/>
          <w:sz w:val="20"/>
        </w:rPr>
        <w:t>10:00 – 10:45 a.m.</w:t>
      </w:r>
    </w:p>
    <w:p w:rsidR="00AA2C1B" w:rsidRPr="00E92688" w:rsidRDefault="00AA2C1B">
      <w:pPr>
        <w:jc w:val="both"/>
        <w:rPr>
          <w:rFonts w:ascii="Arial Narrow" w:hAnsi="Arial Narrow"/>
          <w:b/>
          <w:sz w:val="20"/>
        </w:rPr>
      </w:pPr>
    </w:p>
    <w:p w:rsidR="00967C33" w:rsidRPr="00E92688" w:rsidRDefault="00967C33">
      <w:pPr>
        <w:jc w:val="both"/>
        <w:rPr>
          <w:rFonts w:ascii="Arial Narrow" w:hAnsi="Arial Narrow"/>
          <w:b/>
          <w:sz w:val="20"/>
        </w:rPr>
      </w:pPr>
      <w:r w:rsidRPr="00E92688">
        <w:rPr>
          <w:rFonts w:ascii="Arial Narrow" w:hAnsi="Arial Narrow"/>
          <w:b/>
          <w:sz w:val="20"/>
        </w:rPr>
        <w:t xml:space="preserve">Graduate Student Organization – </w:t>
      </w:r>
      <w:r w:rsidR="00E92688" w:rsidRPr="00A36E17">
        <w:rPr>
          <w:rFonts w:ascii="Arial Narrow" w:hAnsi="Arial Narrow"/>
          <w:sz w:val="20"/>
        </w:rPr>
        <w:t>Nathan Carter</w:t>
      </w:r>
      <w:r w:rsidR="0057334C" w:rsidRPr="00A36E17">
        <w:rPr>
          <w:rFonts w:ascii="Arial Narrow" w:hAnsi="Arial Narrow"/>
          <w:sz w:val="20"/>
        </w:rPr>
        <w:t xml:space="preserve">, </w:t>
      </w:r>
      <w:r w:rsidR="00365C21" w:rsidRPr="00A36E17">
        <w:rPr>
          <w:rFonts w:ascii="Arial Narrow" w:hAnsi="Arial Narrow"/>
          <w:sz w:val="20"/>
        </w:rPr>
        <w:t xml:space="preserve">GSO </w:t>
      </w:r>
      <w:r w:rsidRPr="00A36E17">
        <w:rPr>
          <w:rFonts w:ascii="Arial Narrow" w:hAnsi="Arial Narrow"/>
          <w:sz w:val="20"/>
        </w:rPr>
        <w:t>President</w:t>
      </w:r>
      <w:r w:rsidR="00365C21" w:rsidRPr="00A36E17">
        <w:rPr>
          <w:rFonts w:ascii="Arial Narrow" w:hAnsi="Arial Narrow"/>
          <w:sz w:val="20"/>
        </w:rPr>
        <w:t xml:space="preserve"> </w:t>
      </w:r>
      <w:r w:rsidR="00001FDE" w:rsidRPr="00A36E17">
        <w:rPr>
          <w:rFonts w:ascii="Arial Narrow" w:hAnsi="Arial Narrow"/>
          <w:sz w:val="20"/>
        </w:rPr>
        <w:t xml:space="preserve">and </w:t>
      </w:r>
      <w:r w:rsidR="00365C21" w:rsidRPr="00A36E17">
        <w:rPr>
          <w:rFonts w:ascii="Arial Narrow" w:hAnsi="Arial Narrow"/>
          <w:sz w:val="20"/>
        </w:rPr>
        <w:t>Officers</w:t>
      </w:r>
      <w:r w:rsidR="00AA2C1B" w:rsidRPr="00A36E17">
        <w:rPr>
          <w:rFonts w:ascii="Arial Narrow" w:hAnsi="Arial Narrow"/>
          <w:sz w:val="20"/>
        </w:rPr>
        <w:t xml:space="preserve">, </w:t>
      </w:r>
      <w:r w:rsidR="00001A68" w:rsidRPr="00A36E17">
        <w:rPr>
          <w:rFonts w:ascii="Arial Narrow" w:hAnsi="Arial Narrow"/>
          <w:sz w:val="20"/>
        </w:rPr>
        <w:t>10:45 – 11:00 a.m.</w:t>
      </w:r>
    </w:p>
    <w:p w:rsidR="00001A68" w:rsidRPr="004009A5" w:rsidRDefault="00001A68">
      <w:pPr>
        <w:jc w:val="both"/>
        <w:rPr>
          <w:rFonts w:ascii="Arial Narrow" w:hAnsi="Arial Narrow"/>
          <w:sz w:val="20"/>
        </w:rPr>
      </w:pPr>
    </w:p>
    <w:p w:rsidR="00001A68" w:rsidRPr="00634610" w:rsidRDefault="00001A68" w:rsidP="00001A68">
      <w:pPr>
        <w:jc w:val="both"/>
        <w:rPr>
          <w:rFonts w:ascii="Arial Narrow" w:hAnsi="Arial Narrow"/>
          <w:sz w:val="20"/>
        </w:rPr>
      </w:pPr>
      <w:r w:rsidRPr="00D3659B">
        <w:rPr>
          <w:rFonts w:ascii="Arial Narrow" w:hAnsi="Arial Narrow"/>
          <w:b/>
          <w:sz w:val="20"/>
        </w:rPr>
        <w:t>Women in Engineering Graduate Mentoring Program –</w:t>
      </w:r>
      <w:r w:rsidR="00634610">
        <w:rPr>
          <w:rFonts w:ascii="Arial Narrow" w:hAnsi="Arial Narrow"/>
          <w:b/>
          <w:sz w:val="20"/>
        </w:rPr>
        <w:t xml:space="preserve"> </w:t>
      </w:r>
      <w:r w:rsidR="00A36E17" w:rsidRPr="00A36E17">
        <w:rPr>
          <w:rFonts w:ascii="Arial Narrow" w:hAnsi="Arial Narrow"/>
          <w:sz w:val="20"/>
        </w:rPr>
        <w:t>Coco Abbou-oucherif,</w:t>
      </w:r>
      <w:r w:rsidR="00A36E17">
        <w:rPr>
          <w:rFonts w:ascii="Arial Narrow" w:hAnsi="Arial Narrow"/>
          <w:b/>
          <w:sz w:val="20"/>
        </w:rPr>
        <w:t xml:space="preserve"> </w:t>
      </w:r>
      <w:r w:rsidR="00AD5A03" w:rsidRPr="009C7BB9">
        <w:rPr>
          <w:rFonts w:ascii="Arial Narrow" w:hAnsi="Arial Narrow"/>
          <w:sz w:val="20"/>
        </w:rPr>
        <w:t xml:space="preserve">Nicole Devlin, </w:t>
      </w:r>
      <w:r w:rsidR="009C7BB9" w:rsidRPr="009C7BB9">
        <w:rPr>
          <w:rFonts w:ascii="Arial Narrow" w:hAnsi="Arial Narrow"/>
          <w:sz w:val="20"/>
        </w:rPr>
        <w:t>Oluwaseyi (Shay) Ogebule,</w:t>
      </w:r>
      <w:r w:rsidR="00A36E17">
        <w:rPr>
          <w:rFonts w:ascii="Arial Narrow" w:hAnsi="Arial Narrow"/>
          <w:sz w:val="20"/>
        </w:rPr>
        <w:t xml:space="preserve"> Melissa Sweat</w:t>
      </w:r>
      <w:r w:rsidR="009C7BB9">
        <w:rPr>
          <w:rFonts w:ascii="Arial Narrow" w:hAnsi="Arial Narrow"/>
          <w:b/>
          <w:sz w:val="20"/>
        </w:rPr>
        <w:t xml:space="preserve"> </w:t>
      </w:r>
      <w:r w:rsidRPr="00AD5A03">
        <w:rPr>
          <w:rFonts w:ascii="Arial Narrow" w:hAnsi="Arial Narrow"/>
          <w:sz w:val="20"/>
        </w:rPr>
        <w:t>11:00 – 11:15 a.m.</w:t>
      </w:r>
    </w:p>
    <w:p w:rsidR="00001A68" w:rsidRPr="004009A5" w:rsidRDefault="00001A68">
      <w:pPr>
        <w:jc w:val="both"/>
        <w:rPr>
          <w:rFonts w:ascii="Arial Narrow" w:hAnsi="Arial Narrow"/>
          <w:b/>
          <w:sz w:val="20"/>
        </w:rPr>
      </w:pPr>
    </w:p>
    <w:p w:rsidR="00967C33" w:rsidRPr="004009A5" w:rsidRDefault="00967C33" w:rsidP="00DF0531">
      <w:pPr>
        <w:ind w:left="2430" w:hanging="2430"/>
        <w:jc w:val="both"/>
        <w:rPr>
          <w:rFonts w:ascii="Arial Narrow" w:hAnsi="Arial Narrow"/>
          <w:sz w:val="20"/>
        </w:rPr>
      </w:pPr>
      <w:r w:rsidRPr="004009A5">
        <w:rPr>
          <w:rFonts w:ascii="Arial Narrow" w:hAnsi="Arial Narrow"/>
          <w:b/>
          <w:sz w:val="20"/>
        </w:rPr>
        <w:t xml:space="preserve">International Students - </w:t>
      </w:r>
      <w:r w:rsidRPr="004009A5">
        <w:rPr>
          <w:rFonts w:ascii="Arial Narrow" w:hAnsi="Arial Narrow"/>
          <w:sz w:val="20"/>
        </w:rPr>
        <w:t>Be sure to check in with the Office of International Students &amp; Scholars if you have not alrea</w:t>
      </w:r>
      <w:r w:rsidR="00DF0531" w:rsidRPr="004009A5">
        <w:rPr>
          <w:rFonts w:ascii="Arial Narrow" w:hAnsi="Arial Narrow"/>
          <w:sz w:val="20"/>
        </w:rPr>
        <w:t xml:space="preserve">dy done so.  ISS office is in </w:t>
      </w:r>
      <w:r w:rsidRPr="004009A5">
        <w:rPr>
          <w:rFonts w:ascii="Arial Narrow" w:hAnsi="Arial Narrow"/>
          <w:sz w:val="20"/>
        </w:rPr>
        <w:t>Schleman Hall, Room 136.</w:t>
      </w:r>
    </w:p>
    <w:p w:rsidR="00967C33" w:rsidRPr="004009A5" w:rsidRDefault="00967C33">
      <w:pPr>
        <w:jc w:val="both"/>
        <w:rPr>
          <w:rFonts w:ascii="Arial Narrow" w:hAnsi="Arial Narrow"/>
          <w:sz w:val="22"/>
          <w:szCs w:val="22"/>
        </w:rPr>
      </w:pPr>
      <w:r w:rsidRPr="004009A5">
        <w:rPr>
          <w:rFonts w:ascii="Arial Narrow" w:hAnsi="Arial Narrow"/>
          <w:sz w:val="22"/>
          <w:szCs w:val="22"/>
        </w:rPr>
        <w:tab/>
      </w:r>
      <w:r w:rsidRPr="004009A5">
        <w:rPr>
          <w:rFonts w:ascii="Arial Narrow" w:hAnsi="Arial Narrow"/>
          <w:sz w:val="22"/>
          <w:szCs w:val="22"/>
        </w:rPr>
        <w:tab/>
      </w:r>
      <w:r w:rsidRPr="004009A5">
        <w:rPr>
          <w:rFonts w:ascii="Arial Narrow" w:hAnsi="Arial Narrow"/>
          <w:sz w:val="22"/>
          <w:szCs w:val="22"/>
        </w:rPr>
        <w:tab/>
        <w:t xml:space="preserve">      </w:t>
      </w:r>
    </w:p>
    <w:p w:rsidR="00967C33" w:rsidRPr="004009A5" w:rsidRDefault="00967C33">
      <w:pPr>
        <w:jc w:val="both"/>
        <w:rPr>
          <w:rFonts w:ascii="Arial Narrow" w:hAnsi="Arial Narrow"/>
          <w:sz w:val="20"/>
        </w:rPr>
      </w:pPr>
      <w:r w:rsidRPr="004009A5">
        <w:rPr>
          <w:rFonts w:ascii="Arial Narrow" w:hAnsi="Arial Narrow"/>
          <w:b/>
          <w:sz w:val="20"/>
        </w:rPr>
        <w:t xml:space="preserve">Mailboxes - </w:t>
      </w:r>
      <w:r w:rsidRPr="004009A5">
        <w:rPr>
          <w:rFonts w:ascii="Arial Narrow" w:hAnsi="Arial Narrow"/>
          <w:sz w:val="20"/>
        </w:rPr>
        <w:t xml:space="preserve">Located on the second floor next to the elevator.  Your box is the one </w:t>
      </w:r>
      <w:r w:rsidRPr="004009A5">
        <w:rPr>
          <w:rFonts w:ascii="Arial Narrow" w:hAnsi="Arial Narrow"/>
          <w:sz w:val="20"/>
          <w:u w:val="single"/>
        </w:rPr>
        <w:t>below</w:t>
      </w:r>
      <w:r w:rsidRPr="004009A5">
        <w:rPr>
          <w:rFonts w:ascii="Arial Narrow" w:hAnsi="Arial Narrow"/>
          <w:sz w:val="20"/>
        </w:rPr>
        <w:t xml:space="preserve"> your name.  </w:t>
      </w:r>
      <w:r w:rsidR="00A9483D">
        <w:rPr>
          <w:rFonts w:ascii="Arial Narrow" w:hAnsi="Arial Narrow"/>
          <w:i/>
          <w:sz w:val="20"/>
        </w:rPr>
        <w:t xml:space="preserve">Please check at least twice a week </w:t>
      </w:r>
      <w:r w:rsidRPr="004009A5">
        <w:rPr>
          <w:rFonts w:ascii="Arial Narrow" w:hAnsi="Arial Narrow"/>
          <w:i/>
          <w:sz w:val="20"/>
        </w:rPr>
        <w:t>and remove mail.</w:t>
      </w:r>
    </w:p>
    <w:p w:rsidR="00A5661A" w:rsidRPr="004009A5" w:rsidRDefault="00A5661A" w:rsidP="00C1756A">
      <w:pPr>
        <w:rPr>
          <w:rFonts w:ascii="Arial Narrow" w:hAnsi="Arial Narrow"/>
          <w:i/>
          <w:sz w:val="22"/>
          <w:szCs w:val="22"/>
        </w:rPr>
      </w:pPr>
    </w:p>
    <w:p w:rsidR="00967C33" w:rsidRPr="004009A5" w:rsidRDefault="00967C33" w:rsidP="00C1756A">
      <w:pPr>
        <w:rPr>
          <w:rFonts w:ascii="Arial Narrow" w:hAnsi="Arial Narrow"/>
          <w:sz w:val="20"/>
        </w:rPr>
      </w:pPr>
      <w:r w:rsidRPr="004009A5">
        <w:rPr>
          <w:rFonts w:ascii="Arial Narrow" w:hAnsi="Arial Narrow"/>
          <w:b/>
          <w:sz w:val="20"/>
        </w:rPr>
        <w:t xml:space="preserve">E-Mail </w:t>
      </w:r>
      <w:r w:rsidR="00C1756A" w:rsidRPr="004009A5">
        <w:rPr>
          <w:rFonts w:ascii="Arial Narrow" w:hAnsi="Arial Narrow"/>
          <w:b/>
          <w:sz w:val="20"/>
        </w:rPr>
        <w:t xml:space="preserve"> &amp; ChE Website </w:t>
      </w:r>
      <w:r w:rsidRPr="004009A5">
        <w:rPr>
          <w:rFonts w:ascii="Arial Narrow" w:hAnsi="Arial Narrow"/>
          <w:sz w:val="20"/>
        </w:rPr>
        <w:t xml:space="preserve">- </w:t>
      </w:r>
      <w:r w:rsidR="00227843" w:rsidRPr="004009A5">
        <w:rPr>
          <w:rFonts w:ascii="Arial Narrow" w:hAnsi="Arial Narrow"/>
          <w:sz w:val="20"/>
        </w:rPr>
        <w:t>Check daily.</w:t>
      </w:r>
      <w:r w:rsidR="00C1756A" w:rsidRPr="004009A5">
        <w:rPr>
          <w:rFonts w:ascii="Arial Narrow" w:hAnsi="Arial Narrow"/>
          <w:sz w:val="20"/>
        </w:rPr>
        <w:t xml:space="preserve"> </w:t>
      </w:r>
      <w:hyperlink r:id="rId6" w:history="1">
        <w:r w:rsidR="00C1756A" w:rsidRPr="004009A5">
          <w:rPr>
            <w:rStyle w:val="Hyperlink"/>
            <w:rFonts w:ascii="Arial Narrow" w:hAnsi="Arial Narrow"/>
            <w:sz w:val="22"/>
            <w:szCs w:val="22"/>
          </w:rPr>
          <w:t>https://engineering.purdue.edu/ChE/InfoFor/Students/index.html</w:t>
        </w:r>
      </w:hyperlink>
      <w:r w:rsidR="00C1756A" w:rsidRPr="004009A5">
        <w:rPr>
          <w:rFonts w:ascii="Arial Narrow" w:hAnsi="Arial Narrow"/>
          <w:sz w:val="22"/>
          <w:szCs w:val="22"/>
        </w:rPr>
        <w:t xml:space="preserve">  </w:t>
      </w:r>
    </w:p>
    <w:p w:rsidR="00967C33" w:rsidRPr="004009A5" w:rsidRDefault="00967C33">
      <w:pPr>
        <w:jc w:val="both"/>
        <w:rPr>
          <w:rFonts w:ascii="Arial Narrow" w:hAnsi="Arial Narrow"/>
          <w:sz w:val="22"/>
          <w:szCs w:val="22"/>
        </w:rPr>
      </w:pPr>
    </w:p>
    <w:p w:rsidR="00967C33" w:rsidRPr="004009A5" w:rsidRDefault="00967C33">
      <w:pPr>
        <w:jc w:val="both"/>
        <w:rPr>
          <w:rFonts w:ascii="Arial Narrow" w:hAnsi="Arial Narrow"/>
          <w:b/>
          <w:sz w:val="20"/>
        </w:rPr>
      </w:pPr>
      <w:r w:rsidRPr="004009A5">
        <w:rPr>
          <w:rFonts w:ascii="Arial Narrow" w:hAnsi="Arial Narrow"/>
          <w:b/>
          <w:sz w:val="20"/>
        </w:rPr>
        <w:t>Announcements:</w:t>
      </w:r>
    </w:p>
    <w:p w:rsidR="003A2C33" w:rsidRPr="004009A5" w:rsidRDefault="00555309" w:rsidP="000523CA">
      <w:pPr>
        <w:ind w:left="900" w:hanging="540"/>
        <w:jc w:val="both"/>
        <w:rPr>
          <w:rFonts w:ascii="Arial Narrow" w:hAnsi="Arial Narrow"/>
          <w:sz w:val="20"/>
        </w:rPr>
      </w:pPr>
      <w:r w:rsidRPr="004009A5">
        <w:rPr>
          <w:rFonts w:ascii="Arial Narrow" w:hAnsi="Arial Narrow"/>
          <w:sz w:val="20"/>
        </w:rPr>
        <w:t>1</w:t>
      </w:r>
      <w:r w:rsidR="003A2C33" w:rsidRPr="004009A5">
        <w:rPr>
          <w:rFonts w:ascii="Arial Narrow" w:hAnsi="Arial Narrow"/>
          <w:sz w:val="20"/>
        </w:rPr>
        <w:t xml:space="preserve">.  </w:t>
      </w:r>
      <w:r w:rsidR="000523CA" w:rsidRPr="004009A5">
        <w:rPr>
          <w:rFonts w:ascii="Arial Narrow" w:hAnsi="Arial Narrow"/>
          <w:sz w:val="20"/>
        </w:rPr>
        <w:tab/>
      </w:r>
      <w:r w:rsidR="003A2C33" w:rsidRPr="004009A5">
        <w:rPr>
          <w:rFonts w:ascii="Arial Narrow" w:hAnsi="Arial Narrow"/>
          <w:sz w:val="20"/>
        </w:rPr>
        <w:t xml:space="preserve">PhD Qualifying </w:t>
      </w:r>
      <w:r w:rsidR="00D50489" w:rsidRPr="004009A5">
        <w:rPr>
          <w:rFonts w:ascii="Arial Narrow" w:hAnsi="Arial Narrow"/>
          <w:sz w:val="20"/>
        </w:rPr>
        <w:t>Oral Research Presentation –Take place between October 1-</w:t>
      </w:r>
      <w:r w:rsidR="00DA67F7">
        <w:rPr>
          <w:rFonts w:ascii="Arial Narrow" w:hAnsi="Arial Narrow"/>
          <w:sz w:val="20"/>
        </w:rPr>
        <w:t>31</w:t>
      </w:r>
      <w:r w:rsidR="0042267B" w:rsidRPr="004009A5">
        <w:rPr>
          <w:rFonts w:ascii="Arial Narrow" w:hAnsi="Arial Narrow"/>
          <w:sz w:val="20"/>
        </w:rPr>
        <w:t xml:space="preserve"> </w:t>
      </w:r>
      <w:r w:rsidR="00010836" w:rsidRPr="004009A5">
        <w:rPr>
          <w:rFonts w:ascii="Arial Narrow" w:hAnsi="Arial Narrow"/>
          <w:sz w:val="20"/>
        </w:rPr>
        <w:t xml:space="preserve">one </w:t>
      </w:r>
      <w:r w:rsidR="0042267B" w:rsidRPr="004009A5">
        <w:rPr>
          <w:rFonts w:ascii="Arial Narrow" w:hAnsi="Arial Narrow"/>
          <w:sz w:val="20"/>
        </w:rPr>
        <w:t>year after you arrive.</w:t>
      </w:r>
      <w:r w:rsidR="00E2463D" w:rsidRPr="004009A5">
        <w:rPr>
          <w:rFonts w:ascii="Arial Narrow" w:hAnsi="Arial Narrow"/>
          <w:sz w:val="20"/>
        </w:rPr>
        <w:t xml:space="preserve"> </w:t>
      </w:r>
    </w:p>
    <w:p w:rsidR="003A2C33" w:rsidRPr="004009A5" w:rsidRDefault="003A2C33" w:rsidP="000523CA">
      <w:pPr>
        <w:ind w:left="900" w:hanging="540"/>
        <w:jc w:val="both"/>
        <w:rPr>
          <w:rFonts w:ascii="Arial Narrow" w:hAnsi="Arial Narrow"/>
          <w:b/>
          <w:sz w:val="20"/>
        </w:rPr>
      </w:pPr>
    </w:p>
    <w:p w:rsidR="003A2C33" w:rsidRPr="00E92688" w:rsidRDefault="00555309" w:rsidP="000523CA">
      <w:pPr>
        <w:ind w:left="900" w:hanging="540"/>
        <w:jc w:val="both"/>
        <w:rPr>
          <w:rFonts w:ascii="Arial Narrow" w:hAnsi="Arial Narrow"/>
          <w:b/>
          <w:sz w:val="20"/>
        </w:rPr>
      </w:pPr>
      <w:r w:rsidRPr="00E92688">
        <w:rPr>
          <w:rFonts w:ascii="Arial Narrow" w:hAnsi="Arial Narrow"/>
          <w:b/>
          <w:sz w:val="20"/>
        </w:rPr>
        <w:t>2</w:t>
      </w:r>
      <w:r w:rsidR="003A2C33" w:rsidRPr="00E92688">
        <w:rPr>
          <w:rFonts w:ascii="Arial Narrow" w:hAnsi="Arial Narrow"/>
          <w:b/>
          <w:sz w:val="20"/>
        </w:rPr>
        <w:t xml:space="preserve">.  </w:t>
      </w:r>
      <w:r w:rsidR="000523CA" w:rsidRPr="00E92688">
        <w:rPr>
          <w:rFonts w:ascii="Arial Narrow" w:hAnsi="Arial Narrow"/>
          <w:b/>
          <w:sz w:val="20"/>
        </w:rPr>
        <w:tab/>
      </w:r>
      <w:r w:rsidR="003A2C33" w:rsidRPr="00E92688">
        <w:rPr>
          <w:rFonts w:ascii="Arial Narrow" w:hAnsi="Arial Narrow"/>
          <w:b/>
          <w:sz w:val="20"/>
        </w:rPr>
        <w:t xml:space="preserve">Pictures – </w:t>
      </w:r>
      <w:r w:rsidR="003A2C33" w:rsidRPr="00A36E17">
        <w:rPr>
          <w:rFonts w:ascii="Arial Narrow" w:hAnsi="Arial Narrow"/>
          <w:sz w:val="20"/>
        </w:rPr>
        <w:t xml:space="preserve">Today, 11:30 am – FRNY </w:t>
      </w:r>
      <w:r w:rsidR="00C60D80" w:rsidRPr="00A36E17">
        <w:rPr>
          <w:rFonts w:ascii="Arial Narrow" w:hAnsi="Arial Narrow"/>
          <w:sz w:val="20"/>
        </w:rPr>
        <w:t>G060A</w:t>
      </w:r>
    </w:p>
    <w:p w:rsidR="003A2C33" w:rsidRPr="00E92688" w:rsidRDefault="003A2C33" w:rsidP="000523CA">
      <w:pPr>
        <w:ind w:left="900" w:hanging="540"/>
        <w:jc w:val="both"/>
        <w:rPr>
          <w:rFonts w:ascii="Arial Narrow" w:hAnsi="Arial Narrow"/>
          <w:b/>
          <w:sz w:val="20"/>
        </w:rPr>
      </w:pPr>
    </w:p>
    <w:p w:rsidR="003A2C33" w:rsidRPr="00E92688" w:rsidRDefault="00555309" w:rsidP="000523CA">
      <w:pPr>
        <w:ind w:left="900" w:hanging="540"/>
        <w:jc w:val="both"/>
        <w:rPr>
          <w:rFonts w:ascii="Arial Narrow" w:hAnsi="Arial Narrow"/>
          <w:b/>
          <w:sz w:val="20"/>
        </w:rPr>
      </w:pPr>
      <w:r w:rsidRPr="00E92688">
        <w:rPr>
          <w:rFonts w:ascii="Arial Narrow" w:hAnsi="Arial Narrow"/>
          <w:b/>
          <w:sz w:val="20"/>
        </w:rPr>
        <w:t>3</w:t>
      </w:r>
      <w:r w:rsidR="003A2C33" w:rsidRPr="00E92688">
        <w:rPr>
          <w:rFonts w:ascii="Arial Narrow" w:hAnsi="Arial Narrow"/>
          <w:b/>
          <w:sz w:val="20"/>
        </w:rPr>
        <w:t xml:space="preserve">.  </w:t>
      </w:r>
      <w:r w:rsidR="000523CA" w:rsidRPr="00E92688">
        <w:rPr>
          <w:rFonts w:ascii="Arial Narrow" w:hAnsi="Arial Narrow"/>
          <w:b/>
          <w:sz w:val="20"/>
        </w:rPr>
        <w:tab/>
      </w:r>
      <w:r w:rsidR="003A2C33" w:rsidRPr="00E92688">
        <w:rPr>
          <w:rFonts w:ascii="Arial Narrow" w:hAnsi="Arial Narrow"/>
          <w:b/>
          <w:sz w:val="20"/>
        </w:rPr>
        <w:t xml:space="preserve">Lunch – </w:t>
      </w:r>
      <w:r w:rsidR="003A2C33" w:rsidRPr="00714AA4">
        <w:rPr>
          <w:rFonts w:ascii="Arial Narrow" w:hAnsi="Arial Narrow"/>
          <w:sz w:val="20"/>
        </w:rPr>
        <w:t>Today</w:t>
      </w:r>
      <w:r w:rsidR="00883B32" w:rsidRPr="00714AA4">
        <w:rPr>
          <w:rFonts w:ascii="Arial Narrow" w:hAnsi="Arial Narrow"/>
          <w:sz w:val="20"/>
        </w:rPr>
        <w:t xml:space="preserve">, </w:t>
      </w:r>
      <w:r w:rsidR="003A2C33" w:rsidRPr="00714AA4">
        <w:rPr>
          <w:rFonts w:ascii="Arial Narrow" w:hAnsi="Arial Narrow"/>
          <w:sz w:val="20"/>
        </w:rPr>
        <w:t>12:00-2:</w:t>
      </w:r>
      <w:r w:rsidR="00E43F90" w:rsidRPr="00714AA4">
        <w:rPr>
          <w:rFonts w:ascii="Arial Narrow" w:hAnsi="Arial Narrow"/>
          <w:sz w:val="20"/>
        </w:rPr>
        <w:t>00 P.M.</w:t>
      </w:r>
      <w:r w:rsidR="00DB68F3" w:rsidRPr="00714AA4">
        <w:rPr>
          <w:rFonts w:ascii="Arial Narrow" w:hAnsi="Arial Narrow"/>
          <w:sz w:val="20"/>
        </w:rPr>
        <w:t xml:space="preserve"> </w:t>
      </w:r>
      <w:r w:rsidR="00B220F6" w:rsidRPr="00714AA4">
        <w:rPr>
          <w:rFonts w:ascii="Arial Narrow" w:hAnsi="Arial Narrow"/>
          <w:sz w:val="20"/>
        </w:rPr>
        <w:t xml:space="preserve">– </w:t>
      </w:r>
      <w:r w:rsidR="00AE5C78">
        <w:rPr>
          <w:rFonts w:ascii="Arial Narrow" w:hAnsi="Arial Narrow"/>
          <w:sz w:val="20"/>
        </w:rPr>
        <w:t>Happy Hollow Park</w:t>
      </w:r>
      <w:r w:rsidR="003F7BAD">
        <w:rPr>
          <w:rFonts w:ascii="Arial Narrow" w:hAnsi="Arial Narrow"/>
          <w:sz w:val="20"/>
        </w:rPr>
        <w:t>, Pavillion 1</w:t>
      </w:r>
      <w:r w:rsidR="00AE5C78">
        <w:rPr>
          <w:rFonts w:ascii="Arial Narrow" w:hAnsi="Arial Narrow"/>
          <w:sz w:val="20"/>
        </w:rPr>
        <w:t xml:space="preserve"> </w:t>
      </w:r>
      <w:r w:rsidR="00CD2D5F" w:rsidRPr="00714AA4">
        <w:rPr>
          <w:rFonts w:ascii="Arial Narrow" w:hAnsi="Arial Narrow"/>
          <w:sz w:val="20"/>
        </w:rPr>
        <w:t xml:space="preserve">- </w:t>
      </w:r>
      <w:r w:rsidR="00DB68F3" w:rsidRPr="00714AA4">
        <w:rPr>
          <w:rFonts w:ascii="Arial Narrow" w:hAnsi="Arial Narrow"/>
          <w:sz w:val="20"/>
        </w:rPr>
        <w:t xml:space="preserve">sponsored by </w:t>
      </w:r>
      <w:r w:rsidR="00CD2D5F" w:rsidRPr="00714AA4">
        <w:rPr>
          <w:rFonts w:ascii="Arial Narrow" w:hAnsi="Arial Narrow"/>
          <w:sz w:val="20"/>
        </w:rPr>
        <w:t>ChE Graduate Student</w:t>
      </w:r>
      <w:r w:rsidR="00DB68F3" w:rsidRPr="00714AA4">
        <w:rPr>
          <w:rFonts w:ascii="Arial Narrow" w:hAnsi="Arial Narrow"/>
          <w:sz w:val="20"/>
        </w:rPr>
        <w:t xml:space="preserve"> </w:t>
      </w:r>
      <w:r w:rsidR="00CD2D5F" w:rsidRPr="00714AA4">
        <w:rPr>
          <w:rFonts w:ascii="Arial Narrow" w:hAnsi="Arial Narrow"/>
          <w:sz w:val="20"/>
        </w:rPr>
        <w:t xml:space="preserve">Organization </w:t>
      </w:r>
      <w:r w:rsidR="00F754C0" w:rsidRPr="00714AA4">
        <w:rPr>
          <w:rFonts w:ascii="Arial Narrow" w:hAnsi="Arial Narrow"/>
          <w:sz w:val="20"/>
        </w:rPr>
        <w:t>(Transportation provided</w:t>
      </w:r>
      <w:r w:rsidR="000B2562" w:rsidRPr="00714AA4">
        <w:rPr>
          <w:rFonts w:ascii="Arial Narrow" w:hAnsi="Arial Narrow"/>
          <w:sz w:val="20"/>
        </w:rPr>
        <w:t xml:space="preserve"> – Meet </w:t>
      </w:r>
      <w:r w:rsidR="00AE5C78">
        <w:rPr>
          <w:rFonts w:ascii="Arial Narrow" w:hAnsi="Arial Narrow"/>
          <w:sz w:val="20"/>
        </w:rPr>
        <w:t>Nicole Devl</w:t>
      </w:r>
      <w:r w:rsidR="000B2562" w:rsidRPr="00714AA4">
        <w:rPr>
          <w:rFonts w:ascii="Arial Narrow" w:hAnsi="Arial Narrow"/>
          <w:sz w:val="20"/>
        </w:rPr>
        <w:t>in ChE Atrium after your pictures are taken</w:t>
      </w:r>
      <w:r w:rsidR="00F754C0" w:rsidRPr="00714AA4">
        <w:rPr>
          <w:rFonts w:ascii="Arial Narrow" w:hAnsi="Arial Narrow"/>
          <w:sz w:val="20"/>
        </w:rPr>
        <w:t>)</w:t>
      </w:r>
      <w:r w:rsidR="00DB68F3" w:rsidRPr="00714AA4">
        <w:rPr>
          <w:rFonts w:ascii="Arial Narrow" w:hAnsi="Arial Narrow"/>
          <w:sz w:val="20"/>
        </w:rPr>
        <w:t>.</w:t>
      </w:r>
    </w:p>
    <w:p w:rsidR="00D208FB" w:rsidRPr="00E92688" w:rsidRDefault="00D208FB" w:rsidP="000523CA">
      <w:pPr>
        <w:ind w:left="900" w:hanging="540"/>
        <w:jc w:val="both"/>
        <w:rPr>
          <w:rFonts w:ascii="Arial Narrow" w:hAnsi="Arial Narrow"/>
          <w:b/>
          <w:sz w:val="20"/>
        </w:rPr>
      </w:pPr>
    </w:p>
    <w:p w:rsidR="0036553F" w:rsidRDefault="007E63C4" w:rsidP="000523CA">
      <w:pPr>
        <w:ind w:left="900" w:right="-1080" w:hanging="540"/>
        <w:jc w:val="both"/>
        <w:rPr>
          <w:rFonts w:ascii="Arial Narrow" w:hAnsi="Arial Narrow"/>
          <w:sz w:val="20"/>
        </w:rPr>
      </w:pPr>
      <w:r w:rsidRPr="00E92688">
        <w:rPr>
          <w:rFonts w:ascii="Arial Narrow" w:hAnsi="Arial Narrow"/>
          <w:b/>
          <w:sz w:val="20"/>
        </w:rPr>
        <w:t>4</w:t>
      </w:r>
      <w:r w:rsidR="003A2C33" w:rsidRPr="00E92688">
        <w:rPr>
          <w:rFonts w:ascii="Arial Narrow" w:hAnsi="Arial Narrow"/>
          <w:b/>
          <w:sz w:val="20"/>
        </w:rPr>
        <w:t xml:space="preserve">. </w:t>
      </w:r>
      <w:r w:rsidR="000523CA" w:rsidRPr="00E92688">
        <w:rPr>
          <w:rFonts w:ascii="Arial Narrow" w:hAnsi="Arial Narrow"/>
          <w:b/>
          <w:sz w:val="20"/>
        </w:rPr>
        <w:tab/>
      </w:r>
      <w:r w:rsidR="003A2C33" w:rsidRPr="00E92688">
        <w:rPr>
          <w:rFonts w:ascii="Arial Narrow" w:hAnsi="Arial Narrow"/>
          <w:b/>
          <w:sz w:val="20"/>
        </w:rPr>
        <w:t xml:space="preserve">Introduction to ECN computers – </w:t>
      </w:r>
      <w:r w:rsidR="003A2C33" w:rsidRPr="00E67C2E">
        <w:rPr>
          <w:rFonts w:ascii="Arial Narrow" w:hAnsi="Arial Narrow"/>
          <w:sz w:val="20"/>
        </w:rPr>
        <w:t>Today,</w:t>
      </w:r>
      <w:r w:rsidR="004A088A" w:rsidRPr="00E67C2E">
        <w:rPr>
          <w:rFonts w:ascii="Arial Narrow" w:hAnsi="Arial Narrow"/>
          <w:sz w:val="20"/>
        </w:rPr>
        <w:t xml:space="preserve"> </w:t>
      </w:r>
      <w:r w:rsidR="00E67C2E" w:rsidRPr="00E67C2E">
        <w:rPr>
          <w:rFonts w:ascii="Arial Narrow" w:hAnsi="Arial Narrow"/>
          <w:sz w:val="20"/>
        </w:rPr>
        <w:t>2</w:t>
      </w:r>
      <w:r w:rsidR="0078674E" w:rsidRPr="00E67C2E">
        <w:rPr>
          <w:rFonts w:ascii="Arial Narrow" w:hAnsi="Arial Narrow"/>
          <w:sz w:val="20"/>
        </w:rPr>
        <w:t xml:space="preserve">:00 – </w:t>
      </w:r>
      <w:r w:rsidR="00E67C2E" w:rsidRPr="00E67C2E">
        <w:rPr>
          <w:rFonts w:ascii="Arial Narrow" w:hAnsi="Arial Narrow"/>
          <w:sz w:val="20"/>
        </w:rPr>
        <w:t>3</w:t>
      </w:r>
      <w:r w:rsidR="0078674E" w:rsidRPr="00E67C2E">
        <w:rPr>
          <w:rFonts w:ascii="Arial Narrow" w:hAnsi="Arial Narrow"/>
          <w:sz w:val="20"/>
        </w:rPr>
        <w:t>:00</w:t>
      </w:r>
      <w:r w:rsidR="003B7F03" w:rsidRPr="00E67C2E">
        <w:rPr>
          <w:rFonts w:ascii="Arial Narrow" w:hAnsi="Arial Narrow"/>
          <w:sz w:val="20"/>
        </w:rPr>
        <w:t xml:space="preserve"> p.m.</w:t>
      </w:r>
      <w:r w:rsidR="004A088A" w:rsidRPr="00E67C2E">
        <w:rPr>
          <w:rFonts w:ascii="Arial Narrow" w:hAnsi="Arial Narrow"/>
          <w:sz w:val="20"/>
        </w:rPr>
        <w:t>,</w:t>
      </w:r>
      <w:r w:rsidR="003A2C33" w:rsidRPr="00E67C2E">
        <w:rPr>
          <w:rFonts w:ascii="Arial Narrow" w:hAnsi="Arial Narrow"/>
          <w:sz w:val="20"/>
        </w:rPr>
        <w:t xml:space="preserve"> </w:t>
      </w:r>
      <w:r w:rsidR="0028702D" w:rsidRPr="00E67C2E">
        <w:rPr>
          <w:rFonts w:ascii="Arial Narrow" w:hAnsi="Arial Narrow"/>
          <w:sz w:val="20"/>
        </w:rPr>
        <w:t>Mike Harrington</w:t>
      </w:r>
      <w:r w:rsidR="003A2C33" w:rsidRPr="00E67C2E">
        <w:rPr>
          <w:rFonts w:ascii="Arial Narrow" w:hAnsi="Arial Narrow"/>
          <w:sz w:val="20"/>
        </w:rPr>
        <w:t xml:space="preserve"> – </w:t>
      </w:r>
      <w:r w:rsidR="00566106" w:rsidRPr="00E67C2E">
        <w:rPr>
          <w:rFonts w:ascii="Arial Narrow" w:hAnsi="Arial Narrow"/>
          <w:sz w:val="20"/>
        </w:rPr>
        <w:t>G124</w:t>
      </w:r>
    </w:p>
    <w:p w:rsidR="00AA6C4E" w:rsidRDefault="00AA6C4E" w:rsidP="000523CA">
      <w:pPr>
        <w:ind w:left="900" w:right="-1080" w:hanging="540"/>
        <w:jc w:val="both"/>
        <w:rPr>
          <w:rFonts w:ascii="Arial Narrow" w:hAnsi="Arial Narrow"/>
          <w:b/>
          <w:sz w:val="20"/>
        </w:rPr>
      </w:pPr>
    </w:p>
    <w:p w:rsidR="00565990" w:rsidRDefault="008820E7" w:rsidP="000523CA">
      <w:pPr>
        <w:ind w:left="900" w:right="-1080" w:hanging="540"/>
        <w:jc w:val="both"/>
        <w:rPr>
          <w:rFonts w:ascii="Arial Narrow" w:hAnsi="Arial Narrow"/>
          <w:sz w:val="20"/>
        </w:rPr>
      </w:pPr>
      <w:r>
        <w:rPr>
          <w:rFonts w:ascii="Arial Narrow" w:hAnsi="Arial Narrow"/>
          <w:b/>
          <w:sz w:val="20"/>
        </w:rPr>
        <w:t>5</w:t>
      </w:r>
      <w:r w:rsidR="00565990" w:rsidRPr="00E92688">
        <w:rPr>
          <w:rFonts w:ascii="Arial Narrow" w:hAnsi="Arial Narrow"/>
          <w:b/>
          <w:sz w:val="20"/>
        </w:rPr>
        <w:t>.</w:t>
      </w:r>
      <w:r w:rsidR="00565990" w:rsidRPr="006B47EA">
        <w:rPr>
          <w:rFonts w:ascii="Arial Narrow" w:hAnsi="Arial Narrow"/>
          <w:b/>
          <w:sz w:val="20"/>
        </w:rPr>
        <w:tab/>
        <w:t xml:space="preserve">Introduction to Software Packages related to research &amp; classes – </w:t>
      </w:r>
      <w:r w:rsidR="00565990" w:rsidRPr="006B47EA">
        <w:rPr>
          <w:rFonts w:ascii="Arial Narrow" w:hAnsi="Arial Narrow"/>
          <w:sz w:val="20"/>
        </w:rPr>
        <w:t>Tuesday, 8/</w:t>
      </w:r>
      <w:r w:rsidR="00E67C2E" w:rsidRPr="006B47EA">
        <w:rPr>
          <w:rFonts w:ascii="Arial Narrow" w:hAnsi="Arial Narrow"/>
          <w:sz w:val="20"/>
        </w:rPr>
        <w:t>14</w:t>
      </w:r>
      <w:r w:rsidR="00565990" w:rsidRPr="006B47EA">
        <w:rPr>
          <w:rFonts w:ascii="Arial Narrow" w:hAnsi="Arial Narrow"/>
          <w:sz w:val="20"/>
        </w:rPr>
        <w:t xml:space="preserve">, 9:30 – </w:t>
      </w:r>
      <w:r w:rsidR="000470A1" w:rsidRPr="006B47EA">
        <w:rPr>
          <w:rFonts w:ascii="Arial Narrow" w:hAnsi="Arial Narrow"/>
          <w:sz w:val="20"/>
        </w:rPr>
        <w:t>11:30 a.m.</w:t>
      </w:r>
      <w:r w:rsidR="008C3CFA" w:rsidRPr="006B47EA">
        <w:rPr>
          <w:rFonts w:ascii="Arial Narrow" w:hAnsi="Arial Narrow"/>
          <w:sz w:val="20"/>
        </w:rPr>
        <w:t>, FRNY 1033</w:t>
      </w:r>
      <w:r w:rsidR="00B6396D" w:rsidRPr="006B47EA">
        <w:rPr>
          <w:rFonts w:ascii="Arial Narrow" w:hAnsi="Arial Narrow"/>
          <w:sz w:val="20"/>
        </w:rPr>
        <w:t xml:space="preserve"> </w:t>
      </w:r>
      <w:r w:rsidR="00565990" w:rsidRPr="006B47EA">
        <w:rPr>
          <w:rFonts w:ascii="Arial Narrow" w:hAnsi="Arial Narrow"/>
          <w:sz w:val="20"/>
        </w:rPr>
        <w:t>(</w:t>
      </w:r>
      <w:r w:rsidR="002747A8" w:rsidRPr="006B47EA">
        <w:rPr>
          <w:rFonts w:ascii="Arial Narrow" w:hAnsi="Arial Narrow"/>
          <w:sz w:val="20"/>
        </w:rPr>
        <w:t>Krishnaraj Sambath &amp;</w:t>
      </w:r>
      <w:r w:rsidR="005D40C8">
        <w:rPr>
          <w:rFonts w:ascii="Arial Narrow" w:hAnsi="Arial Narrow"/>
          <w:sz w:val="20"/>
        </w:rPr>
        <w:t xml:space="preserve"> </w:t>
      </w:r>
      <w:r w:rsidR="006B47EA" w:rsidRPr="006B47EA">
        <w:rPr>
          <w:rFonts w:ascii="Arial Narrow" w:hAnsi="Arial Narrow"/>
          <w:sz w:val="20"/>
        </w:rPr>
        <w:t>Ryan Mulvenna)</w:t>
      </w:r>
      <w:r w:rsidR="002C1584" w:rsidRPr="006B47EA">
        <w:rPr>
          <w:rFonts w:ascii="Arial Narrow" w:hAnsi="Arial Narrow"/>
          <w:color w:val="FF0000"/>
          <w:sz w:val="20"/>
        </w:rPr>
        <w:t xml:space="preserve">  </w:t>
      </w:r>
      <w:r w:rsidR="002747A8" w:rsidRPr="006B47EA">
        <w:rPr>
          <w:rFonts w:ascii="Arial Narrow" w:hAnsi="Arial Narrow"/>
          <w:sz w:val="20"/>
        </w:rPr>
        <w:t xml:space="preserve">Krishnaraj Sambath </w:t>
      </w:r>
      <w:r w:rsidR="002C1584" w:rsidRPr="006B47EA">
        <w:rPr>
          <w:rFonts w:ascii="Arial Narrow" w:hAnsi="Arial Narrow"/>
          <w:sz w:val="20"/>
        </w:rPr>
        <w:t>9:30 – 10:30</w:t>
      </w:r>
      <w:r w:rsidR="002747A8" w:rsidRPr="006B47EA">
        <w:rPr>
          <w:rFonts w:ascii="Arial Narrow" w:hAnsi="Arial Narrow"/>
          <w:sz w:val="20"/>
        </w:rPr>
        <w:t xml:space="preserve"> Matlab</w:t>
      </w:r>
      <w:r w:rsidR="002C1584" w:rsidRPr="006B47EA">
        <w:rPr>
          <w:rFonts w:ascii="Arial Narrow" w:hAnsi="Arial Narrow"/>
          <w:color w:val="FF0000"/>
          <w:sz w:val="20"/>
        </w:rPr>
        <w:t xml:space="preserve">; </w:t>
      </w:r>
      <w:r w:rsidR="006B47EA" w:rsidRPr="006B47EA">
        <w:rPr>
          <w:rFonts w:ascii="Arial Narrow" w:hAnsi="Arial Narrow"/>
          <w:sz w:val="20"/>
        </w:rPr>
        <w:t>Ryan Mulvenna</w:t>
      </w:r>
      <w:r w:rsidR="002747A8" w:rsidRPr="006B47EA">
        <w:rPr>
          <w:rFonts w:ascii="Arial Narrow" w:hAnsi="Arial Narrow"/>
          <w:sz w:val="20"/>
        </w:rPr>
        <w:t xml:space="preserve"> </w:t>
      </w:r>
      <w:r w:rsidR="002C1584" w:rsidRPr="006B47EA">
        <w:rPr>
          <w:rFonts w:ascii="Arial Narrow" w:hAnsi="Arial Narrow"/>
          <w:sz w:val="20"/>
        </w:rPr>
        <w:t xml:space="preserve"> 10:30 – 11:30 </w:t>
      </w:r>
      <w:r w:rsidR="002747A8" w:rsidRPr="006B47EA">
        <w:rPr>
          <w:rFonts w:ascii="Arial Narrow" w:hAnsi="Arial Narrow"/>
          <w:sz w:val="20"/>
        </w:rPr>
        <w:t>Mathematica</w:t>
      </w:r>
      <w:r w:rsidR="007A274B" w:rsidRPr="006B47EA">
        <w:rPr>
          <w:rFonts w:ascii="Arial Narrow" w:hAnsi="Arial Narrow"/>
          <w:sz w:val="20"/>
        </w:rPr>
        <w:t>.</w:t>
      </w:r>
      <w:r w:rsidR="002904E8" w:rsidRPr="006B47EA">
        <w:rPr>
          <w:rFonts w:ascii="Arial Narrow" w:hAnsi="Arial Narrow"/>
          <w:sz w:val="20"/>
        </w:rPr>
        <w:t xml:space="preserve"> </w:t>
      </w:r>
    </w:p>
    <w:p w:rsidR="000D2376" w:rsidRDefault="000D2376" w:rsidP="000523CA">
      <w:pPr>
        <w:ind w:left="900" w:right="-1080" w:hanging="540"/>
        <w:jc w:val="both"/>
        <w:rPr>
          <w:rFonts w:ascii="Arial Narrow" w:hAnsi="Arial Narrow"/>
          <w:sz w:val="20"/>
        </w:rPr>
      </w:pPr>
    </w:p>
    <w:p w:rsidR="000D2376" w:rsidRPr="006B47EA" w:rsidRDefault="000D2376" w:rsidP="000523CA">
      <w:pPr>
        <w:ind w:left="900" w:right="-1080" w:hanging="540"/>
        <w:jc w:val="both"/>
        <w:rPr>
          <w:rFonts w:ascii="Arial Narrow" w:hAnsi="Arial Narrow"/>
          <w:sz w:val="20"/>
        </w:rPr>
      </w:pPr>
      <w:r>
        <w:rPr>
          <w:rFonts w:ascii="Arial Narrow" w:hAnsi="Arial Narrow"/>
          <w:sz w:val="20"/>
        </w:rPr>
        <w:t>6.</w:t>
      </w:r>
      <w:r>
        <w:rPr>
          <w:rFonts w:ascii="Arial Narrow" w:hAnsi="Arial Narrow"/>
          <w:sz w:val="20"/>
        </w:rPr>
        <w:tab/>
      </w:r>
      <w:r w:rsidRPr="000D2376">
        <w:rPr>
          <w:rFonts w:ascii="Arial Narrow" w:hAnsi="Arial Narrow"/>
          <w:b/>
          <w:sz w:val="20"/>
        </w:rPr>
        <w:t>Building Tour and Administrative Issues</w:t>
      </w:r>
      <w:r>
        <w:rPr>
          <w:rFonts w:ascii="Arial Narrow" w:hAnsi="Arial Narrow"/>
          <w:sz w:val="20"/>
        </w:rPr>
        <w:t xml:space="preserve"> – Tuesday, 8/14, 1:00 – 2:00 p.m., Cristina Farmus, G124</w:t>
      </w:r>
    </w:p>
    <w:p w:rsidR="006B7D4C" w:rsidRPr="00E92688" w:rsidRDefault="006B7D4C" w:rsidP="000523CA">
      <w:pPr>
        <w:ind w:left="900" w:right="-1080" w:hanging="540"/>
        <w:jc w:val="both"/>
        <w:rPr>
          <w:rFonts w:ascii="Arial Narrow" w:hAnsi="Arial Narrow"/>
          <w:b/>
          <w:sz w:val="20"/>
        </w:rPr>
      </w:pPr>
    </w:p>
    <w:p w:rsidR="008820E7" w:rsidRDefault="000D2376" w:rsidP="008820E7">
      <w:pPr>
        <w:ind w:left="900" w:hanging="540"/>
        <w:jc w:val="both"/>
        <w:rPr>
          <w:rFonts w:ascii="Arial Narrow" w:hAnsi="Arial Narrow"/>
          <w:sz w:val="20"/>
        </w:rPr>
      </w:pPr>
      <w:r>
        <w:rPr>
          <w:rFonts w:ascii="Arial Narrow" w:hAnsi="Arial Narrow"/>
          <w:b/>
          <w:sz w:val="20"/>
        </w:rPr>
        <w:t>7</w:t>
      </w:r>
      <w:r w:rsidR="008820E7">
        <w:rPr>
          <w:rFonts w:ascii="Arial Narrow" w:hAnsi="Arial Narrow"/>
          <w:b/>
          <w:sz w:val="20"/>
        </w:rPr>
        <w:t>.</w:t>
      </w:r>
      <w:r w:rsidR="008820E7">
        <w:rPr>
          <w:rFonts w:ascii="Arial Narrow" w:hAnsi="Arial Narrow"/>
          <w:b/>
          <w:sz w:val="20"/>
        </w:rPr>
        <w:tab/>
      </w:r>
      <w:r w:rsidR="008820E7" w:rsidRPr="00AA6C4E">
        <w:rPr>
          <w:rFonts w:ascii="Arial Narrow" w:hAnsi="Arial Narrow"/>
          <w:b/>
          <w:sz w:val="20"/>
        </w:rPr>
        <w:t xml:space="preserve">Chemistry/Engineering Library – </w:t>
      </w:r>
      <w:r w:rsidR="008820E7">
        <w:rPr>
          <w:rFonts w:ascii="Arial Narrow" w:hAnsi="Arial Narrow"/>
          <w:sz w:val="20"/>
        </w:rPr>
        <w:t xml:space="preserve">Wednesday, 8/15, 9:00-10:00 a.m. </w:t>
      </w:r>
      <w:r w:rsidR="008820E7" w:rsidRPr="00CE17F5">
        <w:rPr>
          <w:rFonts w:ascii="Arial Narrow" w:hAnsi="Arial Narrow"/>
          <w:sz w:val="20"/>
        </w:rPr>
        <w:t xml:space="preserve"> – Jeremy Garritano, G124</w:t>
      </w:r>
    </w:p>
    <w:p w:rsidR="000D2376" w:rsidRDefault="000D2376" w:rsidP="008820E7">
      <w:pPr>
        <w:ind w:left="900" w:hanging="540"/>
        <w:jc w:val="both"/>
        <w:rPr>
          <w:rFonts w:ascii="Arial Narrow" w:hAnsi="Arial Narrow"/>
          <w:sz w:val="20"/>
        </w:rPr>
      </w:pPr>
    </w:p>
    <w:p w:rsidR="00A36E17" w:rsidRDefault="000D2376" w:rsidP="000D2376">
      <w:pPr>
        <w:ind w:left="900" w:hanging="540"/>
        <w:jc w:val="both"/>
        <w:rPr>
          <w:rFonts w:ascii="Arial Narrow" w:hAnsi="Arial Narrow"/>
          <w:sz w:val="20"/>
        </w:rPr>
      </w:pPr>
      <w:r>
        <w:rPr>
          <w:rFonts w:ascii="Arial Narrow" w:hAnsi="Arial Narrow"/>
          <w:sz w:val="20"/>
        </w:rPr>
        <w:t>8.</w:t>
      </w:r>
      <w:r>
        <w:rPr>
          <w:rFonts w:ascii="Arial Narrow" w:hAnsi="Arial Narrow"/>
          <w:sz w:val="20"/>
        </w:rPr>
        <w:tab/>
      </w:r>
      <w:r w:rsidR="00A36E17" w:rsidRPr="000D2376">
        <w:rPr>
          <w:rFonts w:ascii="Arial Narrow" w:hAnsi="Arial Narrow"/>
          <w:b/>
          <w:sz w:val="20"/>
        </w:rPr>
        <w:t xml:space="preserve">Equal Access/Equal Opportunity Briefing – </w:t>
      </w:r>
      <w:r w:rsidR="00A36E17" w:rsidRPr="000D2376">
        <w:rPr>
          <w:rFonts w:ascii="Arial Narrow" w:hAnsi="Arial Narrow"/>
          <w:sz w:val="20"/>
        </w:rPr>
        <w:t xml:space="preserve">Wednesday, 8/15,  1:00 – 2:30 p.m. </w:t>
      </w:r>
      <w:r w:rsidR="00F70B79">
        <w:rPr>
          <w:rFonts w:ascii="Arial Narrow" w:hAnsi="Arial Narrow"/>
          <w:sz w:val="20"/>
        </w:rPr>
        <w:t xml:space="preserve">- </w:t>
      </w:r>
      <w:r w:rsidR="00A36E17" w:rsidRPr="000D2376">
        <w:rPr>
          <w:rFonts w:ascii="Arial Narrow" w:hAnsi="Arial Narrow"/>
          <w:sz w:val="20"/>
        </w:rPr>
        <w:t>Jason Ware</w:t>
      </w:r>
    </w:p>
    <w:p w:rsidR="00F70B79" w:rsidRDefault="00F70B79" w:rsidP="000D2376">
      <w:pPr>
        <w:ind w:left="900" w:hanging="540"/>
        <w:jc w:val="both"/>
        <w:rPr>
          <w:rFonts w:ascii="Arial Narrow" w:hAnsi="Arial Narrow"/>
          <w:sz w:val="20"/>
        </w:rPr>
      </w:pPr>
    </w:p>
    <w:p w:rsidR="00F70B79" w:rsidRPr="00F70B79" w:rsidRDefault="00F70B79" w:rsidP="00F70B79">
      <w:pPr>
        <w:pStyle w:val="ListParagraph"/>
        <w:numPr>
          <w:ilvl w:val="0"/>
          <w:numId w:val="14"/>
        </w:numPr>
        <w:ind w:left="900" w:hanging="540"/>
        <w:jc w:val="both"/>
        <w:rPr>
          <w:rFonts w:ascii="Arial Narrow" w:hAnsi="Arial Narrow"/>
          <w:sz w:val="20"/>
        </w:rPr>
      </w:pPr>
      <w:r w:rsidRPr="00007245">
        <w:rPr>
          <w:rFonts w:ascii="Arial Narrow" w:hAnsi="Arial Narrow"/>
          <w:b/>
          <w:sz w:val="20"/>
        </w:rPr>
        <w:t xml:space="preserve">Safety in Chemical Engineering Laboratories </w:t>
      </w:r>
      <w:r>
        <w:rPr>
          <w:rFonts w:ascii="Arial Narrow" w:hAnsi="Arial Narrow"/>
          <w:sz w:val="20"/>
        </w:rPr>
        <w:t>– Wednesday, 8/15, 2:30 – 3:30 p.m. – Yury Zvinevich</w:t>
      </w:r>
    </w:p>
    <w:p w:rsidR="00A66640" w:rsidRPr="00A66640" w:rsidRDefault="00A66640" w:rsidP="00A66640">
      <w:pPr>
        <w:pStyle w:val="ListParagraph"/>
        <w:rPr>
          <w:rFonts w:ascii="Arial Narrow" w:hAnsi="Arial Narrow"/>
          <w:b/>
          <w:sz w:val="20"/>
        </w:rPr>
      </w:pPr>
    </w:p>
    <w:p w:rsidR="007E63C4" w:rsidRPr="00B7145D" w:rsidRDefault="003A2C33" w:rsidP="007E63C4">
      <w:pPr>
        <w:pStyle w:val="ListParagraph"/>
        <w:numPr>
          <w:ilvl w:val="0"/>
          <w:numId w:val="14"/>
        </w:numPr>
        <w:ind w:left="900" w:hanging="540"/>
        <w:jc w:val="both"/>
        <w:rPr>
          <w:rFonts w:ascii="Arial Narrow" w:hAnsi="Arial Narrow"/>
          <w:b/>
          <w:sz w:val="20"/>
        </w:rPr>
      </w:pPr>
      <w:r w:rsidRPr="00B7145D">
        <w:rPr>
          <w:rFonts w:ascii="Arial Narrow" w:hAnsi="Arial Narrow"/>
          <w:b/>
          <w:sz w:val="18"/>
          <w:szCs w:val="18"/>
        </w:rPr>
        <w:t xml:space="preserve">Sign-up for Payroll – </w:t>
      </w:r>
      <w:r w:rsidR="001D7DCB" w:rsidRPr="00B7145D">
        <w:rPr>
          <w:rFonts w:ascii="Arial Narrow" w:hAnsi="Arial Narrow"/>
          <w:sz w:val="18"/>
          <w:szCs w:val="18"/>
        </w:rPr>
        <w:t>8/13, 3-4 p.m.; 8/14, 1:30 – 5:00 p.m.; 8/15, 10:30 – 11:30 a.m., 3:00 – 5:00 p.m.; 8/16, 8:30-11:30 a.m. or 1:30 – 5:00 p.m.; 8/17, 1:30 – 3:00 p.m. (Note:   When you have free time available between orientation and registration forms with Dr. Harris and have not signed up for payroll, please take some time and go over to Grad Payroll Orientation during the times listed above in STEW 2</w:t>
      </w:r>
      <w:r w:rsidR="004A6749" w:rsidRPr="00B7145D">
        <w:rPr>
          <w:rFonts w:ascii="Arial Narrow" w:hAnsi="Arial Narrow"/>
          <w:sz w:val="18"/>
          <w:szCs w:val="18"/>
        </w:rPr>
        <w:t>18</w:t>
      </w:r>
      <w:r w:rsidR="001D7DCB" w:rsidRPr="00B7145D">
        <w:rPr>
          <w:rFonts w:ascii="Arial Narrow" w:hAnsi="Arial Narrow"/>
          <w:sz w:val="18"/>
          <w:szCs w:val="18"/>
        </w:rPr>
        <w:t>A, B, C or D.  On 8/16 during the GSO Symposium, you are required to attend this event but I’m okay with you taking some time to get this payroll stuff taken care of if need be on Thursday, August 16</w:t>
      </w:r>
      <w:r w:rsidR="001D7DCB" w:rsidRPr="00B7145D">
        <w:rPr>
          <w:rFonts w:ascii="Arial Narrow" w:hAnsi="Arial Narrow"/>
          <w:sz w:val="18"/>
          <w:szCs w:val="18"/>
          <w:vertAlign w:val="superscript"/>
        </w:rPr>
        <w:t>th</w:t>
      </w:r>
      <w:r w:rsidR="001D7DCB" w:rsidRPr="00B7145D">
        <w:rPr>
          <w:rFonts w:ascii="Arial Narrow" w:hAnsi="Arial Narrow"/>
          <w:sz w:val="18"/>
          <w:szCs w:val="18"/>
        </w:rPr>
        <w:t>)</w:t>
      </w:r>
      <w:r w:rsidR="00B7145D">
        <w:rPr>
          <w:rFonts w:ascii="Arial Narrow" w:hAnsi="Arial Narrow"/>
          <w:sz w:val="18"/>
          <w:szCs w:val="18"/>
        </w:rPr>
        <w:t>.</w:t>
      </w:r>
      <w:r w:rsidR="00DA67F7" w:rsidRPr="00B7145D">
        <w:rPr>
          <w:rFonts w:ascii="Arial Narrow" w:hAnsi="Arial Narrow"/>
          <w:sz w:val="18"/>
          <w:szCs w:val="18"/>
        </w:rPr>
        <w:t xml:space="preserve"> </w:t>
      </w:r>
    </w:p>
    <w:p w:rsidR="000D2376" w:rsidRPr="00FA7D11" w:rsidRDefault="00B92E1A" w:rsidP="000D2376">
      <w:pPr>
        <w:pStyle w:val="ListParagraph"/>
        <w:numPr>
          <w:ilvl w:val="0"/>
          <w:numId w:val="14"/>
        </w:numPr>
        <w:ind w:left="900" w:hanging="540"/>
        <w:jc w:val="both"/>
        <w:rPr>
          <w:rFonts w:ascii="Arial Narrow" w:hAnsi="Arial Narrow"/>
          <w:b/>
          <w:color w:val="FF0000"/>
          <w:sz w:val="20"/>
        </w:rPr>
      </w:pPr>
      <w:r w:rsidRPr="00FA7D11">
        <w:rPr>
          <w:rFonts w:ascii="Arial Narrow" w:hAnsi="Arial Narrow"/>
          <w:b/>
          <w:sz w:val="20"/>
        </w:rPr>
        <w:t xml:space="preserve">Meeting with Dr. </w:t>
      </w:r>
      <w:r w:rsidR="00913FD7" w:rsidRPr="00FA7D11">
        <w:rPr>
          <w:rFonts w:ascii="Arial Narrow" w:hAnsi="Arial Narrow"/>
          <w:b/>
          <w:sz w:val="20"/>
        </w:rPr>
        <w:t>Harris</w:t>
      </w:r>
      <w:r w:rsidRPr="00FA7D11">
        <w:rPr>
          <w:rFonts w:ascii="Arial Narrow" w:hAnsi="Arial Narrow"/>
          <w:b/>
          <w:sz w:val="20"/>
        </w:rPr>
        <w:t xml:space="preserve">, </w:t>
      </w:r>
      <w:r w:rsidR="00BA3868" w:rsidRPr="00FA7D11">
        <w:rPr>
          <w:rFonts w:ascii="Arial Narrow" w:hAnsi="Arial Narrow"/>
          <w:sz w:val="20"/>
        </w:rPr>
        <w:t xml:space="preserve">Monday, </w:t>
      </w:r>
      <w:r w:rsidR="00CD2D5F" w:rsidRPr="00FA7D11">
        <w:rPr>
          <w:rFonts w:ascii="Arial Narrow" w:hAnsi="Arial Narrow"/>
          <w:sz w:val="20"/>
        </w:rPr>
        <w:t xml:space="preserve">August </w:t>
      </w:r>
      <w:r w:rsidR="007257C1" w:rsidRPr="00FA7D11">
        <w:rPr>
          <w:rFonts w:ascii="Arial Narrow" w:hAnsi="Arial Narrow"/>
          <w:sz w:val="20"/>
        </w:rPr>
        <w:t>1</w:t>
      </w:r>
      <w:r w:rsidR="00913FD7" w:rsidRPr="00FA7D11">
        <w:rPr>
          <w:rFonts w:ascii="Arial Narrow" w:hAnsi="Arial Narrow"/>
          <w:sz w:val="20"/>
        </w:rPr>
        <w:t>3</w:t>
      </w:r>
      <w:r w:rsidR="00CD2D5F" w:rsidRPr="00FA7D11">
        <w:rPr>
          <w:rFonts w:ascii="Arial Narrow" w:hAnsi="Arial Narrow"/>
          <w:sz w:val="20"/>
        </w:rPr>
        <w:t>, 201</w:t>
      </w:r>
      <w:r w:rsidR="00913FD7" w:rsidRPr="00FA7D11">
        <w:rPr>
          <w:rFonts w:ascii="Arial Narrow" w:hAnsi="Arial Narrow"/>
          <w:sz w:val="20"/>
        </w:rPr>
        <w:t>2</w:t>
      </w:r>
      <w:r w:rsidR="001F1C97" w:rsidRPr="00FA7D11">
        <w:rPr>
          <w:rFonts w:ascii="Arial Narrow" w:hAnsi="Arial Narrow"/>
          <w:sz w:val="20"/>
        </w:rPr>
        <w:t xml:space="preserve"> FRNY 1053 </w:t>
      </w:r>
      <w:r w:rsidR="00D23173" w:rsidRPr="00FA7D11">
        <w:rPr>
          <w:rFonts w:ascii="Arial Narrow" w:hAnsi="Arial Narrow"/>
          <w:sz w:val="20"/>
        </w:rPr>
        <w:t xml:space="preserve">from 4:15 – 6:00 p.m., Tuesday, August </w:t>
      </w:r>
      <w:r w:rsidR="004009A5" w:rsidRPr="00FA7D11">
        <w:rPr>
          <w:rFonts w:ascii="Arial Narrow" w:hAnsi="Arial Narrow"/>
          <w:sz w:val="20"/>
        </w:rPr>
        <w:t>1</w:t>
      </w:r>
      <w:r w:rsidR="00913FD7" w:rsidRPr="00FA7D11">
        <w:rPr>
          <w:rFonts w:ascii="Arial Narrow" w:hAnsi="Arial Narrow"/>
          <w:sz w:val="20"/>
        </w:rPr>
        <w:t>4</w:t>
      </w:r>
      <w:r w:rsidR="00D23173" w:rsidRPr="00FA7D11">
        <w:rPr>
          <w:rFonts w:ascii="Arial Narrow" w:hAnsi="Arial Narrow"/>
          <w:sz w:val="20"/>
        </w:rPr>
        <w:t>, 201</w:t>
      </w:r>
      <w:r w:rsidR="00913FD7" w:rsidRPr="00FA7D11">
        <w:rPr>
          <w:rFonts w:ascii="Arial Narrow" w:hAnsi="Arial Narrow"/>
          <w:sz w:val="20"/>
        </w:rPr>
        <w:t>2</w:t>
      </w:r>
      <w:r w:rsidR="00D23173" w:rsidRPr="00FA7D11">
        <w:rPr>
          <w:rFonts w:ascii="Arial Narrow" w:hAnsi="Arial Narrow"/>
          <w:sz w:val="20"/>
        </w:rPr>
        <w:t xml:space="preserve"> FRNY 1053 from 4:15 – 6:00 p.m., and Wednesday, August </w:t>
      </w:r>
      <w:r w:rsidR="004009A5" w:rsidRPr="00FA7D11">
        <w:rPr>
          <w:rFonts w:ascii="Arial Narrow" w:hAnsi="Arial Narrow"/>
          <w:sz w:val="20"/>
        </w:rPr>
        <w:t>1</w:t>
      </w:r>
      <w:r w:rsidR="00913FD7" w:rsidRPr="00FA7D11">
        <w:rPr>
          <w:rFonts w:ascii="Arial Narrow" w:hAnsi="Arial Narrow"/>
          <w:sz w:val="20"/>
        </w:rPr>
        <w:t>5</w:t>
      </w:r>
      <w:r w:rsidR="00D23173" w:rsidRPr="00FA7D11">
        <w:rPr>
          <w:rFonts w:ascii="Arial Narrow" w:hAnsi="Arial Narrow"/>
          <w:sz w:val="20"/>
        </w:rPr>
        <w:t xml:space="preserve">, </w:t>
      </w:r>
      <w:r w:rsidR="00634610" w:rsidRPr="00FA7D11">
        <w:rPr>
          <w:rFonts w:ascii="Arial Narrow" w:hAnsi="Arial Narrow"/>
          <w:sz w:val="20"/>
        </w:rPr>
        <w:t>201</w:t>
      </w:r>
      <w:r w:rsidR="00913FD7" w:rsidRPr="00FA7D11">
        <w:rPr>
          <w:rFonts w:ascii="Arial Narrow" w:hAnsi="Arial Narrow"/>
          <w:sz w:val="20"/>
        </w:rPr>
        <w:t>2</w:t>
      </w:r>
      <w:r w:rsidR="00634610" w:rsidRPr="00FA7D11">
        <w:rPr>
          <w:rFonts w:ascii="Arial Narrow" w:hAnsi="Arial Narrow"/>
          <w:sz w:val="20"/>
        </w:rPr>
        <w:t xml:space="preserve"> </w:t>
      </w:r>
      <w:r w:rsidR="00D23173" w:rsidRPr="00FA7D11">
        <w:rPr>
          <w:rFonts w:ascii="Arial Narrow" w:hAnsi="Arial Narrow"/>
          <w:sz w:val="20"/>
        </w:rPr>
        <w:t xml:space="preserve"> from 4:1</w:t>
      </w:r>
      <w:r w:rsidR="00FA7D11" w:rsidRPr="00FA7D11">
        <w:rPr>
          <w:rFonts w:ascii="Arial Narrow" w:hAnsi="Arial Narrow"/>
          <w:sz w:val="20"/>
        </w:rPr>
        <w:t>5</w:t>
      </w:r>
      <w:r w:rsidR="00D23173" w:rsidRPr="00FA7D11">
        <w:rPr>
          <w:rFonts w:ascii="Arial Narrow" w:hAnsi="Arial Narrow"/>
          <w:sz w:val="20"/>
        </w:rPr>
        <w:t xml:space="preserve"> – 6 p.m. </w:t>
      </w:r>
      <w:r w:rsidRPr="00FA7D11">
        <w:rPr>
          <w:rFonts w:ascii="Arial Narrow" w:hAnsi="Arial Narrow"/>
          <w:sz w:val="20"/>
        </w:rPr>
        <w:t xml:space="preserve">to go over your Fall </w:t>
      </w:r>
      <w:r w:rsidR="00CD2D5F" w:rsidRPr="00FA7D11">
        <w:rPr>
          <w:rFonts w:ascii="Arial Narrow" w:hAnsi="Arial Narrow"/>
          <w:sz w:val="20"/>
        </w:rPr>
        <w:t>201</w:t>
      </w:r>
      <w:r w:rsidR="00913FD7" w:rsidRPr="00FA7D11">
        <w:rPr>
          <w:rFonts w:ascii="Arial Narrow" w:hAnsi="Arial Narrow"/>
          <w:sz w:val="20"/>
        </w:rPr>
        <w:t>2</w:t>
      </w:r>
      <w:r w:rsidRPr="00FA7D11">
        <w:rPr>
          <w:rFonts w:ascii="Arial Narrow" w:hAnsi="Arial Narrow"/>
          <w:sz w:val="20"/>
        </w:rPr>
        <w:t xml:space="preserve"> Course Registration</w:t>
      </w:r>
      <w:r w:rsidR="00117DB4" w:rsidRPr="00FA7D11">
        <w:rPr>
          <w:rFonts w:ascii="Arial Narrow" w:hAnsi="Arial Narrow"/>
          <w:sz w:val="20"/>
        </w:rPr>
        <w:t xml:space="preserve"> </w:t>
      </w:r>
      <w:r w:rsidRPr="00FA7D11">
        <w:rPr>
          <w:rFonts w:ascii="Arial Narrow" w:hAnsi="Arial Narrow"/>
          <w:sz w:val="20"/>
        </w:rPr>
        <w:t xml:space="preserve">which you will be required to submit through Banner SunGuard Registration </w:t>
      </w:r>
      <w:r w:rsidR="00913FD7" w:rsidRPr="00FA7D11">
        <w:rPr>
          <w:rFonts w:ascii="Arial Narrow" w:hAnsi="Arial Narrow"/>
          <w:sz w:val="20"/>
        </w:rPr>
        <w:t>S</w:t>
      </w:r>
      <w:r w:rsidRPr="00FA7D11">
        <w:rPr>
          <w:rFonts w:ascii="Arial Narrow" w:hAnsi="Arial Narrow"/>
          <w:sz w:val="20"/>
        </w:rPr>
        <w:t>ystem before classes begin on August 2</w:t>
      </w:r>
      <w:r w:rsidR="004009A5" w:rsidRPr="00FA7D11">
        <w:rPr>
          <w:rFonts w:ascii="Arial Narrow" w:hAnsi="Arial Narrow"/>
          <w:sz w:val="20"/>
        </w:rPr>
        <w:t>2</w:t>
      </w:r>
      <w:r w:rsidRPr="00FA7D11">
        <w:rPr>
          <w:rFonts w:ascii="Arial Narrow" w:hAnsi="Arial Narrow"/>
          <w:sz w:val="20"/>
          <w:vertAlign w:val="superscript"/>
        </w:rPr>
        <w:t>th</w:t>
      </w:r>
      <w:r w:rsidR="00FA7D11" w:rsidRPr="00FA7D11">
        <w:rPr>
          <w:rFonts w:ascii="Arial Narrow" w:hAnsi="Arial Narrow"/>
          <w:i/>
          <w:sz w:val="20"/>
        </w:rPr>
        <w:t>.</w:t>
      </w:r>
    </w:p>
    <w:p w:rsidR="00FA7D11" w:rsidRPr="00FA7D11" w:rsidRDefault="00FA7D11" w:rsidP="00FA7D11">
      <w:pPr>
        <w:pStyle w:val="ListParagraph"/>
        <w:rPr>
          <w:rFonts w:ascii="Arial Narrow" w:hAnsi="Arial Narrow"/>
          <w:b/>
          <w:color w:val="FF0000"/>
          <w:sz w:val="20"/>
        </w:rPr>
      </w:pPr>
    </w:p>
    <w:p w:rsidR="00B92E1A" w:rsidRPr="0094257F" w:rsidRDefault="000D2376" w:rsidP="00B92E1A">
      <w:pPr>
        <w:pStyle w:val="ListParagraph"/>
        <w:numPr>
          <w:ilvl w:val="0"/>
          <w:numId w:val="14"/>
        </w:numPr>
        <w:ind w:left="900" w:hanging="540"/>
        <w:jc w:val="both"/>
        <w:rPr>
          <w:rFonts w:ascii="Arial Narrow" w:hAnsi="Arial Narrow"/>
          <w:b/>
          <w:sz w:val="20"/>
        </w:rPr>
      </w:pPr>
      <w:r w:rsidRPr="0094257F">
        <w:rPr>
          <w:rFonts w:ascii="Arial Narrow" w:hAnsi="Arial Narrow"/>
          <w:b/>
          <w:sz w:val="20"/>
        </w:rPr>
        <w:t xml:space="preserve">GSO Symposium Mixer – </w:t>
      </w:r>
      <w:r w:rsidRPr="0094257F">
        <w:rPr>
          <w:rFonts w:ascii="Arial Narrow" w:hAnsi="Arial Narrow"/>
          <w:sz w:val="20"/>
        </w:rPr>
        <w:t>Wednesday, 8/15, 7-10 p.m.</w:t>
      </w:r>
      <w:r w:rsidR="00DA67F7" w:rsidRPr="0094257F">
        <w:rPr>
          <w:rFonts w:ascii="Arial Narrow" w:hAnsi="Arial Narrow"/>
          <w:sz w:val="20"/>
        </w:rPr>
        <w:t>, Addelinos</w:t>
      </w:r>
      <w:r w:rsidR="00526C79" w:rsidRPr="0094257F">
        <w:rPr>
          <w:rFonts w:ascii="Arial Narrow" w:hAnsi="Arial Narrow"/>
          <w:sz w:val="20"/>
        </w:rPr>
        <w:t>, 112 N. 3</w:t>
      </w:r>
      <w:r w:rsidR="00526C79" w:rsidRPr="0094257F">
        <w:rPr>
          <w:rFonts w:ascii="Arial Narrow" w:hAnsi="Arial Narrow"/>
          <w:sz w:val="20"/>
          <w:vertAlign w:val="superscript"/>
        </w:rPr>
        <w:t>rd</w:t>
      </w:r>
      <w:r w:rsidR="00526C79" w:rsidRPr="0094257F">
        <w:rPr>
          <w:rFonts w:ascii="Arial Narrow" w:hAnsi="Arial Narrow"/>
          <w:sz w:val="20"/>
        </w:rPr>
        <w:t xml:space="preserve"> Street, Lafayette, IN</w:t>
      </w:r>
      <w:r w:rsidR="0094257F">
        <w:rPr>
          <w:rFonts w:ascii="Arial Narrow" w:hAnsi="Arial Narrow"/>
          <w:sz w:val="20"/>
        </w:rPr>
        <w:t>.</w:t>
      </w:r>
      <w:r w:rsidR="00DA67F7" w:rsidRPr="0094257F">
        <w:rPr>
          <w:rFonts w:ascii="Arial Narrow" w:hAnsi="Arial Narrow"/>
          <w:sz w:val="20"/>
        </w:rPr>
        <w:t xml:space="preserve"> </w:t>
      </w:r>
    </w:p>
    <w:p w:rsidR="0094257F" w:rsidRPr="0094257F" w:rsidRDefault="0094257F" w:rsidP="0094257F">
      <w:pPr>
        <w:pStyle w:val="ListParagraph"/>
        <w:rPr>
          <w:rFonts w:ascii="Arial Narrow" w:hAnsi="Arial Narrow"/>
          <w:b/>
          <w:sz w:val="20"/>
        </w:rPr>
      </w:pPr>
    </w:p>
    <w:p w:rsidR="004A088A" w:rsidRDefault="00007245" w:rsidP="000523CA">
      <w:pPr>
        <w:ind w:left="900" w:hanging="540"/>
        <w:jc w:val="both"/>
        <w:rPr>
          <w:rFonts w:ascii="Arial Narrow" w:hAnsi="Arial Narrow"/>
          <w:sz w:val="20"/>
        </w:rPr>
      </w:pPr>
      <w:r>
        <w:rPr>
          <w:rFonts w:ascii="Arial Narrow" w:hAnsi="Arial Narrow"/>
          <w:sz w:val="20"/>
        </w:rPr>
        <w:t>13</w:t>
      </w:r>
      <w:r w:rsidR="007E63C4" w:rsidRPr="00E92688">
        <w:rPr>
          <w:rFonts w:ascii="Arial Narrow" w:hAnsi="Arial Narrow"/>
          <w:b/>
          <w:sz w:val="20"/>
        </w:rPr>
        <w:t>.</w:t>
      </w:r>
      <w:r w:rsidR="004A088A" w:rsidRPr="00E92688">
        <w:rPr>
          <w:rFonts w:ascii="Arial Narrow" w:hAnsi="Arial Narrow"/>
          <w:b/>
          <w:sz w:val="20"/>
        </w:rPr>
        <w:t xml:space="preserve">  </w:t>
      </w:r>
      <w:r w:rsidR="000523CA" w:rsidRPr="00E92688">
        <w:rPr>
          <w:rFonts w:ascii="Arial Narrow" w:hAnsi="Arial Narrow"/>
          <w:b/>
          <w:sz w:val="20"/>
        </w:rPr>
        <w:tab/>
      </w:r>
      <w:r w:rsidR="004A088A" w:rsidRPr="00E92688">
        <w:rPr>
          <w:rFonts w:ascii="Arial Narrow" w:hAnsi="Arial Narrow"/>
          <w:b/>
          <w:sz w:val="20"/>
        </w:rPr>
        <w:t>GSO Symposium – T</w:t>
      </w:r>
      <w:r w:rsidR="004A088A" w:rsidRPr="00620C42">
        <w:rPr>
          <w:rFonts w:ascii="Arial Narrow" w:hAnsi="Arial Narrow"/>
          <w:sz w:val="20"/>
        </w:rPr>
        <w:t>hursday, 8/</w:t>
      </w:r>
      <w:r w:rsidR="00555309" w:rsidRPr="00620C42">
        <w:rPr>
          <w:rFonts w:ascii="Arial Narrow" w:hAnsi="Arial Narrow"/>
          <w:sz w:val="20"/>
        </w:rPr>
        <w:t>1</w:t>
      </w:r>
      <w:r w:rsidR="00913FD7" w:rsidRPr="00620C42">
        <w:rPr>
          <w:rFonts w:ascii="Arial Narrow" w:hAnsi="Arial Narrow"/>
          <w:sz w:val="20"/>
        </w:rPr>
        <w:t>6</w:t>
      </w:r>
      <w:r w:rsidR="004A088A" w:rsidRPr="00620C42">
        <w:rPr>
          <w:rFonts w:ascii="Arial Narrow" w:hAnsi="Arial Narrow"/>
          <w:sz w:val="20"/>
        </w:rPr>
        <w:t xml:space="preserve">, All day, </w:t>
      </w:r>
      <w:r w:rsidR="000523CA" w:rsidRPr="00620C42">
        <w:rPr>
          <w:rFonts w:ascii="Arial Narrow" w:hAnsi="Arial Narrow"/>
          <w:sz w:val="20"/>
        </w:rPr>
        <w:t>B124</w:t>
      </w:r>
      <w:r w:rsidR="00F32B66" w:rsidRPr="00620C42">
        <w:rPr>
          <w:rFonts w:ascii="Arial Narrow" w:hAnsi="Arial Narrow"/>
          <w:sz w:val="20"/>
        </w:rPr>
        <w:t>,</w:t>
      </w:r>
      <w:r w:rsidR="000523CA" w:rsidRPr="00620C42">
        <w:rPr>
          <w:rFonts w:ascii="Arial Narrow" w:hAnsi="Arial Narrow"/>
          <w:sz w:val="20"/>
        </w:rPr>
        <w:t xml:space="preserve"> G124</w:t>
      </w:r>
      <w:r w:rsidR="00F32B66" w:rsidRPr="00620C42">
        <w:rPr>
          <w:rFonts w:ascii="Arial Narrow" w:hAnsi="Arial Narrow"/>
          <w:sz w:val="20"/>
        </w:rPr>
        <w:t>, G140 (for Keynote Speaker)</w:t>
      </w:r>
    </w:p>
    <w:p w:rsidR="007E202A" w:rsidRDefault="007E202A" w:rsidP="000523CA">
      <w:pPr>
        <w:ind w:left="900" w:hanging="540"/>
        <w:jc w:val="both"/>
        <w:rPr>
          <w:rFonts w:ascii="Arial Narrow" w:hAnsi="Arial Narrow"/>
          <w:sz w:val="20"/>
        </w:rPr>
      </w:pPr>
    </w:p>
    <w:p w:rsidR="007E202A" w:rsidRPr="00E92688" w:rsidRDefault="007E202A" w:rsidP="007E202A">
      <w:pPr>
        <w:ind w:left="900" w:hanging="540"/>
        <w:jc w:val="both"/>
        <w:rPr>
          <w:rFonts w:ascii="Arial Narrow" w:hAnsi="Arial Narrow"/>
          <w:b/>
          <w:sz w:val="20"/>
        </w:rPr>
      </w:pPr>
      <w:r w:rsidRPr="0094257F">
        <w:rPr>
          <w:rFonts w:ascii="Arial Narrow" w:hAnsi="Arial Narrow"/>
          <w:sz w:val="20"/>
        </w:rPr>
        <w:t>1</w:t>
      </w:r>
      <w:r w:rsidR="00007245">
        <w:rPr>
          <w:rFonts w:ascii="Arial Narrow" w:hAnsi="Arial Narrow"/>
          <w:sz w:val="20"/>
        </w:rPr>
        <w:t>4</w:t>
      </w:r>
      <w:r>
        <w:rPr>
          <w:rFonts w:ascii="Arial Narrow" w:hAnsi="Arial Narrow"/>
          <w:b/>
          <w:sz w:val="20"/>
        </w:rPr>
        <w:t>.</w:t>
      </w:r>
      <w:r>
        <w:rPr>
          <w:rFonts w:ascii="Arial Narrow" w:hAnsi="Arial Narrow"/>
          <w:b/>
          <w:sz w:val="20"/>
        </w:rPr>
        <w:tab/>
      </w:r>
      <w:r w:rsidRPr="00E92688">
        <w:rPr>
          <w:rFonts w:ascii="Arial Narrow" w:hAnsi="Arial Narrow"/>
          <w:b/>
          <w:sz w:val="20"/>
        </w:rPr>
        <w:t xml:space="preserve">ChE Business Office – </w:t>
      </w:r>
      <w:r w:rsidRPr="001D7DCB">
        <w:rPr>
          <w:rFonts w:ascii="Arial Narrow" w:hAnsi="Arial Narrow"/>
          <w:sz w:val="20"/>
        </w:rPr>
        <w:t>Friday, 8/17, 11-Noon, Amy Hayden – G124</w:t>
      </w:r>
    </w:p>
    <w:p w:rsidR="007E202A" w:rsidRPr="00E92688" w:rsidRDefault="007E202A" w:rsidP="007E202A">
      <w:pPr>
        <w:jc w:val="both"/>
        <w:rPr>
          <w:rFonts w:ascii="Arial Narrow" w:hAnsi="Arial Narrow"/>
          <w:b/>
          <w:sz w:val="20"/>
        </w:rPr>
      </w:pPr>
    </w:p>
    <w:p w:rsidR="007A7068" w:rsidRPr="00E92688" w:rsidRDefault="003471FE" w:rsidP="000523CA">
      <w:pPr>
        <w:ind w:left="900" w:hanging="540"/>
        <w:jc w:val="both"/>
        <w:rPr>
          <w:rFonts w:ascii="Arial Narrow" w:hAnsi="Arial Narrow"/>
          <w:b/>
          <w:sz w:val="20"/>
        </w:rPr>
      </w:pPr>
      <w:r w:rsidRPr="0094257F">
        <w:rPr>
          <w:rFonts w:ascii="Arial Narrow" w:hAnsi="Arial Narrow"/>
          <w:sz w:val="20"/>
        </w:rPr>
        <w:t>1</w:t>
      </w:r>
      <w:r w:rsidR="00007245">
        <w:rPr>
          <w:rFonts w:ascii="Arial Narrow" w:hAnsi="Arial Narrow"/>
          <w:sz w:val="20"/>
        </w:rPr>
        <w:t>5</w:t>
      </w:r>
      <w:r w:rsidR="007A7068" w:rsidRPr="00E92688">
        <w:rPr>
          <w:rFonts w:ascii="Arial Narrow" w:hAnsi="Arial Narrow"/>
          <w:b/>
          <w:sz w:val="20"/>
        </w:rPr>
        <w:t xml:space="preserve">.  </w:t>
      </w:r>
      <w:r w:rsidR="000523CA" w:rsidRPr="00E92688">
        <w:rPr>
          <w:rFonts w:ascii="Arial Narrow" w:hAnsi="Arial Narrow"/>
          <w:b/>
          <w:sz w:val="20"/>
        </w:rPr>
        <w:tab/>
      </w:r>
      <w:r w:rsidR="007A7068" w:rsidRPr="00E92688">
        <w:rPr>
          <w:rFonts w:ascii="Arial Narrow" w:hAnsi="Arial Narrow"/>
          <w:b/>
          <w:sz w:val="20"/>
        </w:rPr>
        <w:t>Classes begin on Monday, August</w:t>
      </w:r>
      <w:r w:rsidR="00A24B3B" w:rsidRPr="00E92688">
        <w:rPr>
          <w:rFonts w:ascii="Arial Narrow" w:hAnsi="Arial Narrow"/>
          <w:b/>
          <w:sz w:val="20"/>
        </w:rPr>
        <w:t xml:space="preserve"> </w:t>
      </w:r>
      <w:r w:rsidR="00913FD7">
        <w:rPr>
          <w:rFonts w:ascii="Arial Narrow" w:hAnsi="Arial Narrow"/>
          <w:b/>
          <w:sz w:val="20"/>
        </w:rPr>
        <w:t>20</w:t>
      </w:r>
      <w:r w:rsidR="007A7068" w:rsidRPr="00E92688">
        <w:rPr>
          <w:rFonts w:ascii="Arial Narrow" w:hAnsi="Arial Narrow"/>
          <w:b/>
          <w:sz w:val="20"/>
        </w:rPr>
        <w:t>.</w:t>
      </w:r>
    </w:p>
    <w:p w:rsidR="00272132" w:rsidRPr="00E92688" w:rsidRDefault="00272132" w:rsidP="000523CA">
      <w:pPr>
        <w:ind w:left="900" w:hanging="540"/>
        <w:jc w:val="both"/>
        <w:rPr>
          <w:rFonts w:ascii="Arial Narrow" w:hAnsi="Arial Narrow"/>
          <w:b/>
          <w:sz w:val="20"/>
        </w:rPr>
      </w:pPr>
    </w:p>
    <w:p w:rsidR="00272132" w:rsidRPr="00E92688" w:rsidRDefault="00A5661A" w:rsidP="000523CA">
      <w:pPr>
        <w:ind w:left="900" w:hanging="540"/>
        <w:jc w:val="both"/>
        <w:rPr>
          <w:rFonts w:ascii="Arial Narrow" w:hAnsi="Arial Narrow"/>
          <w:b/>
          <w:sz w:val="20"/>
        </w:rPr>
      </w:pPr>
      <w:r w:rsidRPr="0094257F">
        <w:rPr>
          <w:rFonts w:ascii="Arial Narrow" w:hAnsi="Arial Narrow"/>
          <w:sz w:val="20"/>
        </w:rPr>
        <w:t>1</w:t>
      </w:r>
      <w:r w:rsidR="00007245">
        <w:rPr>
          <w:rFonts w:ascii="Arial Narrow" w:hAnsi="Arial Narrow"/>
          <w:sz w:val="20"/>
        </w:rPr>
        <w:t>6</w:t>
      </w:r>
      <w:r w:rsidR="00272132" w:rsidRPr="00E92688">
        <w:rPr>
          <w:rFonts w:ascii="Arial Narrow" w:hAnsi="Arial Narrow"/>
          <w:b/>
          <w:sz w:val="20"/>
        </w:rPr>
        <w:t>.</w:t>
      </w:r>
      <w:r w:rsidR="00272132" w:rsidRPr="00E92688">
        <w:rPr>
          <w:rFonts w:ascii="Arial Narrow" w:hAnsi="Arial Narrow"/>
          <w:b/>
          <w:sz w:val="20"/>
        </w:rPr>
        <w:tab/>
        <w:t>New Graduate Student Mixer –</w:t>
      </w:r>
      <w:r w:rsidR="00ED2DB0" w:rsidRPr="00E92688">
        <w:rPr>
          <w:rFonts w:ascii="Arial Narrow" w:hAnsi="Arial Narrow"/>
          <w:b/>
          <w:sz w:val="20"/>
        </w:rPr>
        <w:t xml:space="preserve"> </w:t>
      </w:r>
      <w:r w:rsidR="00ED2DB0" w:rsidRPr="00D51A87">
        <w:rPr>
          <w:rFonts w:ascii="Arial Narrow" w:hAnsi="Arial Narrow"/>
          <w:sz w:val="20"/>
        </w:rPr>
        <w:t xml:space="preserve">Saturday, August </w:t>
      </w:r>
      <w:r w:rsidR="00D25020">
        <w:rPr>
          <w:rFonts w:ascii="Arial Narrow" w:hAnsi="Arial Narrow"/>
          <w:sz w:val="20"/>
        </w:rPr>
        <w:t>18</w:t>
      </w:r>
      <w:r w:rsidR="00ED2DB0" w:rsidRPr="00D51A87">
        <w:rPr>
          <w:rFonts w:ascii="Arial Narrow" w:hAnsi="Arial Narrow"/>
          <w:sz w:val="20"/>
        </w:rPr>
        <w:t>, 201</w:t>
      </w:r>
      <w:r w:rsidR="00913FD7" w:rsidRPr="00D51A87">
        <w:rPr>
          <w:rFonts w:ascii="Arial Narrow" w:hAnsi="Arial Narrow"/>
          <w:sz w:val="20"/>
        </w:rPr>
        <w:t>2</w:t>
      </w:r>
      <w:r w:rsidR="00ED2DB0" w:rsidRPr="00D51A87">
        <w:rPr>
          <w:rFonts w:ascii="Arial Narrow" w:hAnsi="Arial Narrow"/>
          <w:sz w:val="20"/>
        </w:rPr>
        <w:t xml:space="preserve">, </w:t>
      </w:r>
      <w:r w:rsidR="00D51A87" w:rsidRPr="00D51A87">
        <w:rPr>
          <w:rFonts w:ascii="Arial Narrow" w:hAnsi="Arial Narrow"/>
          <w:sz w:val="20"/>
        </w:rPr>
        <w:t>5:30 – 8:30 p.m.</w:t>
      </w:r>
      <w:r w:rsidR="00272132" w:rsidRPr="00E92688">
        <w:rPr>
          <w:rFonts w:ascii="Arial Narrow" w:hAnsi="Arial Narrow"/>
          <w:b/>
          <w:sz w:val="20"/>
        </w:rPr>
        <w:t xml:space="preserve"> –</w:t>
      </w:r>
      <w:r w:rsidR="00AE5C78">
        <w:rPr>
          <w:rFonts w:ascii="Arial Narrow" w:hAnsi="Arial Narrow"/>
          <w:b/>
          <w:sz w:val="20"/>
        </w:rPr>
        <w:t xml:space="preserve"> </w:t>
      </w:r>
      <w:r w:rsidR="00AE5C78" w:rsidRPr="00AE5C78">
        <w:rPr>
          <w:rFonts w:ascii="Arial Narrow" w:hAnsi="Arial Narrow"/>
          <w:sz w:val="20"/>
        </w:rPr>
        <w:t xml:space="preserve">Dr. John Morgan’s Home, </w:t>
      </w:r>
      <w:r w:rsidR="00272132" w:rsidRPr="00AE5C78">
        <w:rPr>
          <w:rFonts w:ascii="Arial Narrow" w:hAnsi="Arial Narrow"/>
          <w:sz w:val="20"/>
        </w:rPr>
        <w:t xml:space="preserve"> </w:t>
      </w:r>
      <w:r w:rsidR="00D51A87" w:rsidRPr="00D51A87">
        <w:rPr>
          <w:rFonts w:ascii="Arial Narrow" w:hAnsi="Arial Narrow"/>
          <w:sz w:val="20"/>
        </w:rPr>
        <w:t>3419 Putnam Street, West Lafayette, IN</w:t>
      </w:r>
      <w:r w:rsidR="00913FD7" w:rsidRPr="00D51A87">
        <w:rPr>
          <w:rFonts w:ascii="Arial Narrow" w:hAnsi="Arial Narrow"/>
          <w:sz w:val="20"/>
        </w:rPr>
        <w:t xml:space="preserve"> </w:t>
      </w:r>
      <w:r w:rsidR="000F7209" w:rsidRPr="00D51A87">
        <w:rPr>
          <w:rFonts w:ascii="Arial Narrow" w:hAnsi="Arial Narrow"/>
          <w:sz w:val="20"/>
        </w:rPr>
        <w:t xml:space="preserve">(I will provide a map to </w:t>
      </w:r>
      <w:r w:rsidR="0069042C" w:rsidRPr="00D51A87">
        <w:rPr>
          <w:rFonts w:ascii="Arial Narrow" w:hAnsi="Arial Narrow"/>
          <w:sz w:val="20"/>
        </w:rPr>
        <w:t>his</w:t>
      </w:r>
      <w:r w:rsidR="000F7209" w:rsidRPr="00D51A87">
        <w:rPr>
          <w:rFonts w:ascii="Arial Narrow" w:hAnsi="Arial Narrow"/>
          <w:sz w:val="20"/>
        </w:rPr>
        <w:t xml:space="preserve"> home</w:t>
      </w:r>
      <w:r w:rsidR="00386EF4" w:rsidRPr="00D51A87">
        <w:rPr>
          <w:rFonts w:ascii="Arial Narrow" w:hAnsi="Arial Narrow"/>
          <w:sz w:val="20"/>
        </w:rPr>
        <w:t xml:space="preserve"> closer to event</w:t>
      </w:r>
      <w:r w:rsidR="000F7209" w:rsidRPr="00D51A87">
        <w:rPr>
          <w:rFonts w:ascii="Arial Narrow" w:hAnsi="Arial Narrow"/>
          <w:sz w:val="20"/>
        </w:rPr>
        <w:t>)</w:t>
      </w:r>
      <w:r w:rsidR="00BA3868" w:rsidRPr="00D51A87">
        <w:rPr>
          <w:rFonts w:ascii="Arial Narrow" w:hAnsi="Arial Narrow"/>
          <w:sz w:val="20"/>
        </w:rPr>
        <w:t>.</w:t>
      </w:r>
    </w:p>
    <w:p w:rsidR="00BE6023" w:rsidRPr="004009A5" w:rsidRDefault="00BE6023">
      <w:pPr>
        <w:jc w:val="both"/>
        <w:rPr>
          <w:rFonts w:ascii="Arial Narrow" w:hAnsi="Arial Narrow"/>
          <w:b/>
          <w:sz w:val="20"/>
        </w:rPr>
      </w:pPr>
    </w:p>
    <w:p w:rsidR="00BB0753" w:rsidRDefault="00BB0753">
      <w:pPr>
        <w:jc w:val="both"/>
      </w:pPr>
    </w:p>
    <w:p w:rsidR="003F3794" w:rsidRDefault="003F3794">
      <w:pPr>
        <w:jc w:val="both"/>
      </w:pPr>
    </w:p>
    <w:p w:rsidR="00967C33" w:rsidRPr="004009A5" w:rsidRDefault="00967C33">
      <w:pPr>
        <w:jc w:val="both"/>
        <w:rPr>
          <w:rFonts w:ascii="Arial Narrow" w:hAnsi="Arial Narrow"/>
          <w:sz w:val="22"/>
          <w:szCs w:val="22"/>
        </w:rPr>
      </w:pPr>
      <w:r w:rsidRPr="004009A5">
        <w:rPr>
          <w:rFonts w:ascii="Arial Narrow" w:hAnsi="Arial Narrow"/>
          <w:b/>
          <w:sz w:val="22"/>
          <w:szCs w:val="22"/>
        </w:rPr>
        <w:t xml:space="preserve">Course Registration – </w:t>
      </w:r>
    </w:p>
    <w:p w:rsidR="00967C33" w:rsidRPr="004009A5" w:rsidRDefault="00967C33">
      <w:pPr>
        <w:jc w:val="both"/>
        <w:rPr>
          <w:rFonts w:ascii="Arial Narrow" w:hAnsi="Arial Narrow"/>
          <w:b/>
          <w:sz w:val="22"/>
          <w:szCs w:val="22"/>
        </w:rPr>
      </w:pPr>
    </w:p>
    <w:p w:rsidR="00967C33" w:rsidRPr="004009A5" w:rsidRDefault="00967C33">
      <w:pPr>
        <w:numPr>
          <w:ilvl w:val="0"/>
          <w:numId w:val="2"/>
        </w:numPr>
        <w:jc w:val="both"/>
        <w:rPr>
          <w:rFonts w:ascii="Arial Narrow" w:hAnsi="Arial Narrow"/>
          <w:sz w:val="22"/>
          <w:szCs w:val="22"/>
        </w:rPr>
      </w:pPr>
      <w:r w:rsidRPr="004009A5">
        <w:rPr>
          <w:rFonts w:ascii="Arial Narrow" w:hAnsi="Arial Narrow"/>
          <w:sz w:val="22"/>
          <w:szCs w:val="22"/>
        </w:rPr>
        <w:t>CHE 698 – “Research MS Thesis”</w:t>
      </w:r>
    </w:p>
    <w:p w:rsidR="00967C33" w:rsidRPr="004009A5" w:rsidRDefault="00967C33">
      <w:pPr>
        <w:jc w:val="both"/>
        <w:rPr>
          <w:rFonts w:ascii="Arial Narrow" w:hAnsi="Arial Narrow"/>
          <w:sz w:val="22"/>
          <w:szCs w:val="22"/>
        </w:rPr>
      </w:pPr>
    </w:p>
    <w:p w:rsidR="00967C33" w:rsidRPr="004009A5" w:rsidRDefault="00967C33">
      <w:pPr>
        <w:numPr>
          <w:ilvl w:val="0"/>
          <w:numId w:val="2"/>
        </w:numPr>
        <w:jc w:val="both"/>
        <w:rPr>
          <w:rFonts w:ascii="Arial Narrow" w:hAnsi="Arial Narrow"/>
          <w:sz w:val="22"/>
          <w:szCs w:val="22"/>
        </w:rPr>
      </w:pPr>
      <w:r w:rsidRPr="004009A5">
        <w:rPr>
          <w:rFonts w:ascii="Arial Narrow" w:hAnsi="Arial Narrow"/>
          <w:sz w:val="22"/>
          <w:szCs w:val="22"/>
        </w:rPr>
        <w:t xml:space="preserve">CHE 690 – “Chemical Engineering Seminar.”  All graduate students are required to attend this seminar that meets </w:t>
      </w:r>
      <w:r w:rsidR="00265901">
        <w:rPr>
          <w:rFonts w:ascii="Arial Narrow" w:hAnsi="Arial Narrow"/>
          <w:sz w:val="22"/>
          <w:szCs w:val="22"/>
        </w:rPr>
        <w:t xml:space="preserve">9:00 – 10:15 a.m. </w:t>
      </w:r>
      <w:r w:rsidRPr="004009A5">
        <w:rPr>
          <w:rFonts w:ascii="Arial Narrow" w:hAnsi="Arial Narrow"/>
          <w:sz w:val="22"/>
          <w:szCs w:val="22"/>
        </w:rPr>
        <w:t xml:space="preserve">on </w:t>
      </w:r>
      <w:r w:rsidR="00760CC1" w:rsidRPr="004009A5">
        <w:rPr>
          <w:rFonts w:ascii="Arial Narrow" w:hAnsi="Arial Narrow"/>
          <w:sz w:val="22"/>
          <w:szCs w:val="22"/>
        </w:rPr>
        <w:t>Tuesdays</w:t>
      </w:r>
      <w:r w:rsidRPr="004009A5">
        <w:rPr>
          <w:rFonts w:ascii="Arial Narrow" w:hAnsi="Arial Narrow"/>
          <w:sz w:val="22"/>
          <w:szCs w:val="22"/>
        </w:rPr>
        <w:t xml:space="preserve"> and sometimes on </w:t>
      </w:r>
      <w:r w:rsidR="00760CC1" w:rsidRPr="004009A5">
        <w:rPr>
          <w:rFonts w:ascii="Arial Narrow" w:hAnsi="Arial Narrow"/>
          <w:sz w:val="22"/>
          <w:szCs w:val="22"/>
        </w:rPr>
        <w:t>Thursdays</w:t>
      </w:r>
      <w:r w:rsidRPr="004009A5">
        <w:rPr>
          <w:rFonts w:ascii="Arial Narrow" w:hAnsi="Arial Narrow"/>
          <w:sz w:val="22"/>
          <w:szCs w:val="22"/>
        </w:rPr>
        <w:t xml:space="preserve">.  Attendance will be taken and </w:t>
      </w:r>
      <w:r w:rsidR="003530D7" w:rsidRPr="004009A5">
        <w:rPr>
          <w:rFonts w:ascii="Arial Narrow" w:hAnsi="Arial Narrow"/>
          <w:sz w:val="22"/>
          <w:szCs w:val="22"/>
        </w:rPr>
        <w:t xml:space="preserve">is </w:t>
      </w:r>
      <w:r w:rsidRPr="004009A5">
        <w:rPr>
          <w:rFonts w:ascii="Arial Narrow" w:hAnsi="Arial Narrow"/>
          <w:sz w:val="22"/>
          <w:szCs w:val="22"/>
        </w:rPr>
        <w:t>necessary for a satisfactory grade.  A notice will be posted several places in the building announcing the speaker and topic.</w:t>
      </w:r>
      <w:r w:rsidR="00265901">
        <w:rPr>
          <w:rFonts w:ascii="Arial Narrow" w:hAnsi="Arial Narrow"/>
          <w:sz w:val="22"/>
          <w:szCs w:val="22"/>
        </w:rPr>
        <w:t xml:space="preserve">   Reception takes place at 8:30 a.m. in ChE Henson Atrium – refreshments are served.</w:t>
      </w:r>
    </w:p>
    <w:p w:rsidR="00967C33" w:rsidRPr="004009A5" w:rsidRDefault="00967C33">
      <w:pPr>
        <w:jc w:val="both"/>
        <w:rPr>
          <w:rFonts w:ascii="Arial Narrow" w:hAnsi="Arial Narrow"/>
          <w:sz w:val="22"/>
          <w:szCs w:val="22"/>
        </w:rPr>
      </w:pPr>
    </w:p>
    <w:p w:rsidR="00967C33" w:rsidRPr="004009A5" w:rsidRDefault="00967C33">
      <w:pPr>
        <w:numPr>
          <w:ilvl w:val="0"/>
          <w:numId w:val="2"/>
        </w:numPr>
        <w:jc w:val="both"/>
        <w:rPr>
          <w:rFonts w:ascii="Arial Narrow" w:hAnsi="Arial Narrow"/>
          <w:sz w:val="22"/>
          <w:szCs w:val="22"/>
        </w:rPr>
      </w:pPr>
      <w:r w:rsidRPr="004009A5">
        <w:rPr>
          <w:rFonts w:ascii="Arial Narrow" w:hAnsi="Arial Narrow"/>
          <w:sz w:val="22"/>
          <w:szCs w:val="22"/>
        </w:rPr>
        <w:t>CHM 605 – “Safety in the Laboratory.”  This course is mandatory for all students.  You will NOT be allowed into any laboratory until successfully completing this course, which is offered only during the fall semester.</w:t>
      </w:r>
    </w:p>
    <w:p w:rsidR="00967C33" w:rsidRPr="004009A5" w:rsidRDefault="00967C33">
      <w:pPr>
        <w:jc w:val="both"/>
        <w:rPr>
          <w:rFonts w:ascii="Arial Narrow" w:hAnsi="Arial Narrow"/>
          <w:sz w:val="22"/>
          <w:szCs w:val="22"/>
        </w:rPr>
      </w:pPr>
    </w:p>
    <w:p w:rsidR="00967C33" w:rsidRPr="004009A5" w:rsidRDefault="00967C33">
      <w:pPr>
        <w:numPr>
          <w:ilvl w:val="0"/>
          <w:numId w:val="2"/>
        </w:numPr>
        <w:jc w:val="both"/>
        <w:rPr>
          <w:rFonts w:ascii="Arial Narrow" w:hAnsi="Arial Narrow"/>
          <w:sz w:val="22"/>
          <w:szCs w:val="22"/>
        </w:rPr>
      </w:pPr>
      <w:r w:rsidRPr="004009A5">
        <w:rPr>
          <w:rFonts w:ascii="Arial Narrow" w:hAnsi="Arial Narrow"/>
          <w:sz w:val="22"/>
          <w:szCs w:val="22"/>
        </w:rPr>
        <w:t>Standard ChE students :  B.S. degree in ChE</w:t>
      </w:r>
    </w:p>
    <w:p w:rsidR="00967C33" w:rsidRPr="004009A5" w:rsidRDefault="00967C33">
      <w:pPr>
        <w:jc w:val="both"/>
        <w:rPr>
          <w:rFonts w:ascii="Arial Narrow" w:hAnsi="Arial Narrow"/>
          <w:sz w:val="22"/>
          <w:szCs w:val="22"/>
        </w:rPr>
      </w:pPr>
    </w:p>
    <w:p w:rsidR="00967C33" w:rsidRPr="004009A5" w:rsidRDefault="00967C33">
      <w:pPr>
        <w:ind w:left="1080"/>
        <w:jc w:val="both"/>
        <w:rPr>
          <w:rFonts w:ascii="Arial Narrow" w:hAnsi="Arial Narrow"/>
          <w:sz w:val="22"/>
          <w:szCs w:val="22"/>
        </w:rPr>
      </w:pPr>
      <w:r w:rsidRPr="004009A5">
        <w:rPr>
          <w:rFonts w:ascii="Arial Narrow" w:hAnsi="Arial Narrow"/>
          <w:sz w:val="22"/>
          <w:szCs w:val="22"/>
        </w:rPr>
        <w:t>a). ChE 610 – “Advanced Chemical Engineering Thermodynamics”</w:t>
      </w:r>
    </w:p>
    <w:p w:rsidR="00967C33" w:rsidRPr="004009A5" w:rsidRDefault="00967C33">
      <w:pPr>
        <w:ind w:left="1080"/>
        <w:jc w:val="both"/>
        <w:rPr>
          <w:rFonts w:ascii="Arial Narrow" w:hAnsi="Arial Narrow"/>
          <w:sz w:val="22"/>
          <w:szCs w:val="22"/>
        </w:rPr>
      </w:pPr>
      <w:r w:rsidRPr="004009A5">
        <w:rPr>
          <w:rFonts w:ascii="Arial Narrow" w:hAnsi="Arial Narrow"/>
          <w:sz w:val="22"/>
          <w:szCs w:val="22"/>
        </w:rPr>
        <w:t>b). ChE 620 – “Transport Phenomena I”</w:t>
      </w:r>
    </w:p>
    <w:p w:rsidR="00967C33" w:rsidRPr="004009A5" w:rsidRDefault="00967C33">
      <w:pPr>
        <w:ind w:left="1080"/>
        <w:jc w:val="both"/>
        <w:rPr>
          <w:rFonts w:ascii="Arial Narrow" w:hAnsi="Arial Narrow"/>
          <w:sz w:val="22"/>
          <w:szCs w:val="22"/>
        </w:rPr>
      </w:pPr>
      <w:r w:rsidRPr="004009A5">
        <w:rPr>
          <w:rFonts w:ascii="Arial Narrow" w:hAnsi="Arial Narrow"/>
          <w:sz w:val="22"/>
          <w:szCs w:val="22"/>
        </w:rPr>
        <w:t>c). ChE 630 – “Applied Math for Chemical Engineers”</w:t>
      </w:r>
    </w:p>
    <w:p w:rsidR="00967C33" w:rsidRPr="004009A5" w:rsidRDefault="00967C33">
      <w:pPr>
        <w:ind w:left="1080"/>
        <w:jc w:val="both"/>
        <w:rPr>
          <w:rFonts w:ascii="Arial Narrow" w:hAnsi="Arial Narrow"/>
          <w:sz w:val="22"/>
          <w:szCs w:val="22"/>
        </w:rPr>
      </w:pPr>
      <w:r w:rsidRPr="004009A5">
        <w:rPr>
          <w:rFonts w:ascii="Arial Narrow" w:hAnsi="Arial Narrow"/>
          <w:sz w:val="22"/>
          <w:szCs w:val="22"/>
        </w:rPr>
        <w:t>d). 500 or 600 level elective</w:t>
      </w:r>
    </w:p>
    <w:p w:rsidR="00967C33" w:rsidRPr="004009A5" w:rsidRDefault="00967C33">
      <w:pPr>
        <w:jc w:val="both"/>
        <w:rPr>
          <w:rFonts w:ascii="Arial Narrow" w:hAnsi="Arial Narrow"/>
          <w:sz w:val="22"/>
          <w:szCs w:val="22"/>
        </w:rPr>
      </w:pPr>
    </w:p>
    <w:p w:rsidR="00967C33" w:rsidRPr="004009A5" w:rsidRDefault="00967C33">
      <w:pPr>
        <w:numPr>
          <w:ilvl w:val="0"/>
          <w:numId w:val="2"/>
        </w:numPr>
        <w:jc w:val="both"/>
        <w:rPr>
          <w:rFonts w:ascii="Arial Narrow" w:hAnsi="Arial Narrow"/>
          <w:sz w:val="22"/>
          <w:szCs w:val="22"/>
        </w:rPr>
      </w:pPr>
      <w:r w:rsidRPr="004009A5">
        <w:rPr>
          <w:rFonts w:ascii="Arial Narrow" w:hAnsi="Arial Narrow"/>
          <w:sz w:val="22"/>
          <w:szCs w:val="22"/>
        </w:rPr>
        <w:t>Non-standa</w:t>
      </w:r>
      <w:r w:rsidR="007A7068" w:rsidRPr="004009A5">
        <w:rPr>
          <w:rFonts w:ascii="Arial Narrow" w:hAnsi="Arial Narrow"/>
          <w:sz w:val="22"/>
          <w:szCs w:val="22"/>
        </w:rPr>
        <w:t xml:space="preserve">rd student – see </w:t>
      </w:r>
      <w:r w:rsidR="006F2D56" w:rsidRPr="004009A5">
        <w:rPr>
          <w:rFonts w:ascii="Arial Narrow" w:hAnsi="Arial Narrow"/>
          <w:sz w:val="22"/>
          <w:szCs w:val="22"/>
        </w:rPr>
        <w:t xml:space="preserve">Prof. </w:t>
      </w:r>
      <w:r w:rsidR="00E04C44">
        <w:rPr>
          <w:rFonts w:ascii="Arial Narrow" w:hAnsi="Arial Narrow"/>
          <w:sz w:val="22"/>
          <w:szCs w:val="22"/>
        </w:rPr>
        <w:t>Mike Harris</w:t>
      </w:r>
    </w:p>
    <w:p w:rsidR="00967C33" w:rsidRPr="004009A5" w:rsidRDefault="00967C33">
      <w:pPr>
        <w:jc w:val="both"/>
        <w:rPr>
          <w:rFonts w:ascii="Arial Narrow" w:hAnsi="Arial Narrow"/>
          <w:sz w:val="22"/>
          <w:szCs w:val="22"/>
        </w:rPr>
      </w:pPr>
    </w:p>
    <w:p w:rsidR="00967C33" w:rsidRPr="004009A5" w:rsidRDefault="00967C33">
      <w:pPr>
        <w:numPr>
          <w:ilvl w:val="0"/>
          <w:numId w:val="3"/>
        </w:numPr>
        <w:jc w:val="both"/>
        <w:rPr>
          <w:rFonts w:ascii="Arial Narrow" w:hAnsi="Arial Narrow"/>
          <w:sz w:val="22"/>
          <w:szCs w:val="22"/>
        </w:rPr>
      </w:pPr>
      <w:r w:rsidRPr="004009A5">
        <w:rPr>
          <w:rFonts w:ascii="Arial Narrow" w:hAnsi="Arial Narrow"/>
          <w:sz w:val="22"/>
          <w:szCs w:val="22"/>
        </w:rPr>
        <w:t>B.S. in Chemistry, Biology, etc.</w:t>
      </w:r>
    </w:p>
    <w:p w:rsidR="00967C33" w:rsidRPr="004009A5" w:rsidRDefault="00967C33">
      <w:pPr>
        <w:numPr>
          <w:ilvl w:val="0"/>
          <w:numId w:val="3"/>
        </w:numPr>
        <w:jc w:val="both"/>
        <w:rPr>
          <w:rFonts w:ascii="Arial Narrow" w:hAnsi="Arial Narrow"/>
          <w:sz w:val="22"/>
          <w:szCs w:val="22"/>
        </w:rPr>
      </w:pPr>
      <w:r w:rsidRPr="004009A5">
        <w:rPr>
          <w:rFonts w:ascii="Arial Narrow" w:hAnsi="Arial Narrow"/>
          <w:sz w:val="22"/>
          <w:szCs w:val="22"/>
        </w:rPr>
        <w:t>M.S. in ChE</w:t>
      </w:r>
    </w:p>
    <w:p w:rsidR="00967C33" w:rsidRPr="004009A5" w:rsidRDefault="00967C33">
      <w:pPr>
        <w:numPr>
          <w:ilvl w:val="0"/>
          <w:numId w:val="3"/>
        </w:numPr>
        <w:jc w:val="both"/>
        <w:rPr>
          <w:rFonts w:ascii="Arial Narrow" w:hAnsi="Arial Narrow"/>
          <w:sz w:val="22"/>
          <w:szCs w:val="22"/>
        </w:rPr>
      </w:pPr>
      <w:r w:rsidRPr="004009A5">
        <w:rPr>
          <w:rFonts w:ascii="Arial Narrow" w:hAnsi="Arial Narrow"/>
          <w:sz w:val="22"/>
          <w:szCs w:val="22"/>
        </w:rPr>
        <w:t>Graduate coursework taken in excess of undergraduate program</w:t>
      </w:r>
    </w:p>
    <w:p w:rsidR="00667133" w:rsidRPr="004009A5" w:rsidRDefault="00667133" w:rsidP="00667133">
      <w:pPr>
        <w:jc w:val="both"/>
        <w:rPr>
          <w:rFonts w:ascii="Arial Narrow" w:hAnsi="Arial Narrow"/>
          <w:sz w:val="22"/>
          <w:szCs w:val="22"/>
        </w:rPr>
      </w:pPr>
    </w:p>
    <w:p w:rsidR="00667133" w:rsidRPr="004009A5" w:rsidRDefault="00667133" w:rsidP="00667133">
      <w:pPr>
        <w:jc w:val="both"/>
        <w:rPr>
          <w:rFonts w:ascii="Arial Narrow" w:hAnsi="Arial Narrow"/>
          <w:sz w:val="22"/>
          <w:szCs w:val="22"/>
        </w:rPr>
      </w:pPr>
    </w:p>
    <w:p w:rsidR="00667133" w:rsidRPr="004009A5" w:rsidRDefault="00667133" w:rsidP="00667133">
      <w:pPr>
        <w:jc w:val="both"/>
        <w:rPr>
          <w:rFonts w:ascii="Arial Narrow" w:hAnsi="Arial Narrow"/>
          <w:sz w:val="22"/>
          <w:szCs w:val="22"/>
        </w:rPr>
      </w:pPr>
    </w:p>
    <w:p w:rsidR="006C2725" w:rsidRDefault="006C2725" w:rsidP="006C2725">
      <w:pPr>
        <w:jc w:val="both"/>
        <w:rPr>
          <w:rFonts w:ascii="Arial Narrow" w:hAnsi="Arial Narrow"/>
          <w:sz w:val="22"/>
          <w:szCs w:val="22"/>
        </w:rPr>
      </w:pPr>
      <w:r w:rsidRPr="004009A5">
        <w:rPr>
          <w:rFonts w:ascii="Arial Narrow" w:hAnsi="Arial Narrow"/>
          <w:b/>
          <w:sz w:val="22"/>
          <w:szCs w:val="22"/>
        </w:rPr>
        <w:t>OEP</w:t>
      </w:r>
      <w:r w:rsidR="002D6238" w:rsidRPr="004009A5">
        <w:rPr>
          <w:rFonts w:ascii="Arial Narrow" w:hAnsi="Arial Narrow"/>
          <w:b/>
          <w:sz w:val="22"/>
          <w:szCs w:val="22"/>
        </w:rPr>
        <w:t>P</w:t>
      </w:r>
      <w:r w:rsidRPr="004009A5">
        <w:rPr>
          <w:rFonts w:ascii="Arial Narrow" w:hAnsi="Arial Narrow"/>
          <w:b/>
          <w:sz w:val="22"/>
          <w:szCs w:val="22"/>
        </w:rPr>
        <w:t xml:space="preserve"> Certification Required for International Students – </w:t>
      </w:r>
      <w:r w:rsidRPr="004009A5">
        <w:rPr>
          <w:rFonts w:ascii="Arial Narrow" w:hAnsi="Arial Narrow"/>
          <w:sz w:val="22"/>
          <w:szCs w:val="22"/>
        </w:rPr>
        <w:t>All our graduate students will be required as part of their degree to TA either an undergraduate or graduate level course in Chemical Engineering.   All international students will be required to take the OEP</w:t>
      </w:r>
      <w:r w:rsidR="002D6238" w:rsidRPr="004009A5">
        <w:rPr>
          <w:rFonts w:ascii="Arial Narrow" w:hAnsi="Arial Narrow"/>
          <w:sz w:val="22"/>
          <w:szCs w:val="22"/>
        </w:rPr>
        <w:t>P</w:t>
      </w:r>
      <w:r w:rsidRPr="004009A5">
        <w:rPr>
          <w:rFonts w:ascii="Arial Narrow" w:hAnsi="Arial Narrow"/>
          <w:sz w:val="22"/>
          <w:szCs w:val="22"/>
        </w:rPr>
        <w:t xml:space="preserve"> Exam at some point in time between September-December </w:t>
      </w:r>
      <w:r w:rsidR="008F789B" w:rsidRPr="004009A5">
        <w:rPr>
          <w:rFonts w:ascii="Arial Narrow" w:hAnsi="Arial Narrow"/>
          <w:sz w:val="22"/>
          <w:szCs w:val="22"/>
        </w:rPr>
        <w:t>201</w:t>
      </w:r>
      <w:r w:rsidR="00E04C44">
        <w:rPr>
          <w:rFonts w:ascii="Arial Narrow" w:hAnsi="Arial Narrow"/>
          <w:sz w:val="22"/>
          <w:szCs w:val="22"/>
        </w:rPr>
        <w:t>2</w:t>
      </w:r>
      <w:r w:rsidRPr="004009A5">
        <w:rPr>
          <w:rFonts w:ascii="Arial Narrow" w:hAnsi="Arial Narrow"/>
          <w:sz w:val="22"/>
          <w:szCs w:val="22"/>
        </w:rPr>
        <w:t xml:space="preserve">.  The exams are 1 hr. long and they have them available on certain dates from </w:t>
      </w:r>
      <w:r w:rsidR="00392F9D">
        <w:rPr>
          <w:rFonts w:ascii="Arial Narrow" w:hAnsi="Arial Narrow"/>
          <w:sz w:val="22"/>
          <w:szCs w:val="22"/>
        </w:rPr>
        <w:t>10:30 – 11:30 a.m.</w:t>
      </w:r>
      <w:r w:rsidRPr="004009A5">
        <w:rPr>
          <w:rFonts w:ascii="Arial Narrow" w:hAnsi="Arial Narrow"/>
          <w:sz w:val="22"/>
          <w:szCs w:val="22"/>
        </w:rPr>
        <w:t xml:space="preserve"> or 1:30 – 2:30 p.m. for the Fall semester. </w:t>
      </w:r>
      <w:r w:rsidR="008F789B" w:rsidRPr="004009A5">
        <w:rPr>
          <w:rFonts w:ascii="Arial Narrow" w:hAnsi="Arial Narrow"/>
          <w:sz w:val="22"/>
          <w:szCs w:val="22"/>
        </w:rPr>
        <w:t>If you have scored a 27 or higher on speaking portion of TOEFL, then you are automatically considered certified and do not need to take this exam.</w:t>
      </w:r>
      <w:r w:rsidRPr="004009A5">
        <w:rPr>
          <w:rFonts w:ascii="Arial Narrow" w:hAnsi="Arial Narrow"/>
          <w:sz w:val="22"/>
          <w:szCs w:val="22"/>
        </w:rPr>
        <w:t xml:space="preserve">  If you score a 5 or 6 on the exam you are automatically certified and can TA an undergraduate course when it is your time to become a TA.  However, if you score 4 or less, you will be required to take the ENGL </w:t>
      </w:r>
      <w:r w:rsidR="00BA5BAB" w:rsidRPr="004009A5">
        <w:rPr>
          <w:rFonts w:ascii="Arial Narrow" w:hAnsi="Arial Narrow"/>
          <w:sz w:val="22"/>
          <w:szCs w:val="22"/>
        </w:rPr>
        <w:t>62000</w:t>
      </w:r>
      <w:r w:rsidRPr="004009A5">
        <w:rPr>
          <w:rFonts w:ascii="Arial Narrow" w:hAnsi="Arial Narrow"/>
          <w:sz w:val="22"/>
          <w:szCs w:val="22"/>
        </w:rPr>
        <w:t xml:space="preserve"> course the next semester after you have taken the OEPP Testing to ensure that you become certified should you be asked to TA an undergraduate course.  Please see me (Deb Bowman – FRNY 1051) when you are ready to sign up for this OEPP Testing so that I can get you registered and scheduled.</w:t>
      </w:r>
    </w:p>
    <w:p w:rsidR="00007245" w:rsidRDefault="00007245" w:rsidP="006C2725">
      <w:pPr>
        <w:jc w:val="both"/>
        <w:rPr>
          <w:rFonts w:ascii="Arial Narrow" w:hAnsi="Arial Narrow"/>
          <w:sz w:val="22"/>
          <w:szCs w:val="22"/>
        </w:rPr>
      </w:pPr>
    </w:p>
    <w:p w:rsidR="00007245" w:rsidRDefault="00007245" w:rsidP="006C2725">
      <w:pPr>
        <w:jc w:val="both"/>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Default="00007245" w:rsidP="00007245">
      <w:pPr>
        <w:jc w:val="center"/>
        <w:rPr>
          <w:rFonts w:ascii="Arial Narrow" w:hAnsi="Arial Narrow"/>
          <w:sz w:val="22"/>
          <w:szCs w:val="22"/>
        </w:rPr>
      </w:pPr>
    </w:p>
    <w:p w:rsidR="00007245" w:rsidRPr="004009A5" w:rsidRDefault="00007245" w:rsidP="00007245">
      <w:pPr>
        <w:jc w:val="center"/>
        <w:rPr>
          <w:rFonts w:ascii="Arial Narrow" w:hAnsi="Arial Narrow"/>
          <w:sz w:val="20"/>
        </w:rPr>
      </w:pPr>
      <w:r w:rsidRPr="004009A5">
        <w:rPr>
          <w:rFonts w:ascii="Arial Narrow" w:hAnsi="Arial Narrow"/>
          <w:sz w:val="20"/>
        </w:rPr>
        <w:t>*There are coke and snack machines in the new part of FRNY B142.</w:t>
      </w:r>
    </w:p>
    <w:p w:rsidR="00007245" w:rsidRPr="004009A5" w:rsidRDefault="00007245" w:rsidP="00007245">
      <w:pPr>
        <w:jc w:val="center"/>
        <w:rPr>
          <w:rFonts w:ascii="Arial Narrow" w:hAnsi="Arial Narrow"/>
          <w:sz w:val="22"/>
          <w:szCs w:val="22"/>
        </w:rPr>
      </w:pPr>
    </w:p>
    <w:sectPr w:rsidR="00007245" w:rsidRPr="004009A5" w:rsidSect="00BA5BAB">
      <w:type w:val="continuous"/>
      <w:pgSz w:w="12240" w:h="15840"/>
      <w:pgMar w:top="270" w:right="1800" w:bottom="27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080"/>
        </w:tabs>
        <w:ind w:left="1080" w:hanging="360"/>
      </w:pPr>
      <w:rPr>
        <w:rFonts w:hint="default"/>
      </w:rPr>
    </w:lvl>
  </w:abstractNum>
  <w:abstractNum w:abstractNumId="1">
    <w:nsid w:val="00000002"/>
    <w:multiLevelType w:val="singleLevel"/>
    <w:tmpl w:val="00000000"/>
    <w:lvl w:ilvl="0">
      <w:start w:val="1"/>
      <w:numFmt w:val="decimal"/>
      <w:lvlText w:val="%1."/>
      <w:lvlJc w:val="left"/>
      <w:pPr>
        <w:tabs>
          <w:tab w:val="num" w:pos="1080"/>
        </w:tabs>
        <w:ind w:left="1080" w:hanging="360"/>
      </w:pPr>
      <w:rPr>
        <w:rFonts w:hint="default"/>
      </w:rPr>
    </w:lvl>
  </w:abstractNum>
  <w:abstractNum w:abstractNumId="2">
    <w:nsid w:val="00000003"/>
    <w:multiLevelType w:val="singleLevel"/>
    <w:tmpl w:val="00000000"/>
    <w:lvl w:ilvl="0">
      <w:start w:val="5"/>
      <w:numFmt w:val="bullet"/>
      <w:lvlText w:val="-"/>
      <w:lvlJc w:val="left"/>
      <w:pPr>
        <w:tabs>
          <w:tab w:val="num" w:pos="1440"/>
        </w:tabs>
        <w:ind w:left="1440" w:hanging="360"/>
      </w:pPr>
      <w:rPr>
        <w:rFonts w:ascii="Times New Roman" w:hAnsi="Times New Roman" w:hint="default"/>
      </w:rPr>
    </w:lvl>
  </w:abstractNum>
  <w:abstractNum w:abstractNumId="3">
    <w:nsid w:val="00000004"/>
    <w:multiLevelType w:val="singleLevel"/>
    <w:tmpl w:val="00000000"/>
    <w:lvl w:ilvl="0">
      <w:start w:val="1"/>
      <w:numFmt w:val="decimal"/>
      <w:lvlText w:val="%1."/>
      <w:lvlJc w:val="left"/>
      <w:pPr>
        <w:tabs>
          <w:tab w:val="num" w:pos="1440"/>
        </w:tabs>
        <w:ind w:left="1440" w:hanging="720"/>
      </w:pPr>
      <w:rPr>
        <w:rFonts w:hint="default"/>
      </w:rPr>
    </w:lvl>
  </w:abstractNum>
  <w:abstractNum w:abstractNumId="4">
    <w:nsid w:val="00000005"/>
    <w:multiLevelType w:val="singleLevel"/>
    <w:tmpl w:val="00000000"/>
    <w:lvl w:ilvl="0">
      <w:start w:val="7"/>
      <w:numFmt w:val="decimal"/>
      <w:lvlText w:val="%1."/>
      <w:lvlJc w:val="left"/>
      <w:pPr>
        <w:tabs>
          <w:tab w:val="num" w:pos="1440"/>
        </w:tabs>
        <w:ind w:left="1440" w:hanging="720"/>
      </w:pPr>
      <w:rPr>
        <w:rFonts w:hint="default"/>
      </w:rPr>
    </w:lvl>
  </w:abstractNum>
  <w:abstractNum w:abstractNumId="5">
    <w:nsid w:val="04915556"/>
    <w:multiLevelType w:val="hybridMultilevel"/>
    <w:tmpl w:val="8B5CDB76"/>
    <w:lvl w:ilvl="0" w:tplc="C158E754">
      <w:start w:val="9"/>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44748"/>
    <w:multiLevelType w:val="hybridMultilevel"/>
    <w:tmpl w:val="E33E6B72"/>
    <w:lvl w:ilvl="0" w:tplc="DF20822A">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D71F02"/>
    <w:multiLevelType w:val="hybridMultilevel"/>
    <w:tmpl w:val="4530B0DC"/>
    <w:lvl w:ilvl="0" w:tplc="0409000F">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30200EE"/>
    <w:multiLevelType w:val="hybridMultilevel"/>
    <w:tmpl w:val="DDCC84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B2774"/>
    <w:multiLevelType w:val="hybridMultilevel"/>
    <w:tmpl w:val="BC2EB6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4834F4"/>
    <w:multiLevelType w:val="hybridMultilevel"/>
    <w:tmpl w:val="5574B416"/>
    <w:lvl w:ilvl="0" w:tplc="394A21FA">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D194B"/>
    <w:multiLevelType w:val="hybridMultilevel"/>
    <w:tmpl w:val="1F209A6E"/>
    <w:lvl w:ilvl="0" w:tplc="0F0A680C">
      <w:start w:val="9"/>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7B361054"/>
    <w:multiLevelType w:val="hybridMultilevel"/>
    <w:tmpl w:val="11D0BAE4"/>
    <w:lvl w:ilvl="0" w:tplc="011E5D8A">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413066"/>
    <w:multiLevelType w:val="hybridMultilevel"/>
    <w:tmpl w:val="2998348E"/>
    <w:lvl w:ilvl="0" w:tplc="E68C2C6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1"/>
  </w:num>
  <w:num w:numId="8">
    <w:abstractNumId w:val="12"/>
  </w:num>
  <w:num w:numId="9">
    <w:abstractNumId w:val="7"/>
  </w:num>
  <w:num w:numId="10">
    <w:abstractNumId w:val="6"/>
  </w:num>
  <w:num w:numId="11">
    <w:abstractNumId w:val="10"/>
  </w:num>
  <w:num w:numId="12">
    <w:abstractNumId w:val="9"/>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57334C"/>
    <w:rsid w:val="00001A68"/>
    <w:rsid w:val="00001FDE"/>
    <w:rsid w:val="00007245"/>
    <w:rsid w:val="00010836"/>
    <w:rsid w:val="00011F67"/>
    <w:rsid w:val="0002741D"/>
    <w:rsid w:val="0003300F"/>
    <w:rsid w:val="00036C66"/>
    <w:rsid w:val="00046C70"/>
    <w:rsid w:val="000470A1"/>
    <w:rsid w:val="000475E8"/>
    <w:rsid w:val="00050578"/>
    <w:rsid w:val="000523CA"/>
    <w:rsid w:val="00057705"/>
    <w:rsid w:val="000652D6"/>
    <w:rsid w:val="0006650F"/>
    <w:rsid w:val="00070A5C"/>
    <w:rsid w:val="00087E4E"/>
    <w:rsid w:val="00093860"/>
    <w:rsid w:val="00097E62"/>
    <w:rsid w:val="000A12AB"/>
    <w:rsid w:val="000B2562"/>
    <w:rsid w:val="000B6384"/>
    <w:rsid w:val="000C3A72"/>
    <w:rsid w:val="000D1EB9"/>
    <w:rsid w:val="000D2376"/>
    <w:rsid w:val="000D4F80"/>
    <w:rsid w:val="000D5939"/>
    <w:rsid w:val="000D78AE"/>
    <w:rsid w:val="000D7AE9"/>
    <w:rsid w:val="000F7209"/>
    <w:rsid w:val="001017E6"/>
    <w:rsid w:val="00104A38"/>
    <w:rsid w:val="001140B2"/>
    <w:rsid w:val="00117DB4"/>
    <w:rsid w:val="001438EA"/>
    <w:rsid w:val="00143C89"/>
    <w:rsid w:val="0015644A"/>
    <w:rsid w:val="001614F2"/>
    <w:rsid w:val="00165E37"/>
    <w:rsid w:val="00176CDE"/>
    <w:rsid w:val="00177AD1"/>
    <w:rsid w:val="001846D5"/>
    <w:rsid w:val="00195E18"/>
    <w:rsid w:val="001D7DCB"/>
    <w:rsid w:val="001F1C97"/>
    <w:rsid w:val="002041F1"/>
    <w:rsid w:val="00204F55"/>
    <w:rsid w:val="00211C0E"/>
    <w:rsid w:val="00212688"/>
    <w:rsid w:val="00217991"/>
    <w:rsid w:val="00227843"/>
    <w:rsid w:val="002307AC"/>
    <w:rsid w:val="00245E9D"/>
    <w:rsid w:val="0025643E"/>
    <w:rsid w:val="00265901"/>
    <w:rsid w:val="00272132"/>
    <w:rsid w:val="002747A8"/>
    <w:rsid w:val="002803D7"/>
    <w:rsid w:val="0028702D"/>
    <w:rsid w:val="002904E8"/>
    <w:rsid w:val="002912FF"/>
    <w:rsid w:val="002B3561"/>
    <w:rsid w:val="002C1584"/>
    <w:rsid w:val="002D2E3B"/>
    <w:rsid w:val="002D6238"/>
    <w:rsid w:val="002E2220"/>
    <w:rsid w:val="002E25CF"/>
    <w:rsid w:val="002E3E52"/>
    <w:rsid w:val="002F0138"/>
    <w:rsid w:val="002F486C"/>
    <w:rsid w:val="00302238"/>
    <w:rsid w:val="003028C6"/>
    <w:rsid w:val="003072CB"/>
    <w:rsid w:val="003102ED"/>
    <w:rsid w:val="0032122E"/>
    <w:rsid w:val="00340A5C"/>
    <w:rsid w:val="003471FE"/>
    <w:rsid w:val="00347D58"/>
    <w:rsid w:val="003530D7"/>
    <w:rsid w:val="00354647"/>
    <w:rsid w:val="0036553F"/>
    <w:rsid w:val="00365C21"/>
    <w:rsid w:val="00366BEA"/>
    <w:rsid w:val="003770E8"/>
    <w:rsid w:val="00377BD2"/>
    <w:rsid w:val="00381DF8"/>
    <w:rsid w:val="00386EF4"/>
    <w:rsid w:val="00392B3D"/>
    <w:rsid w:val="00392F9D"/>
    <w:rsid w:val="003A2C33"/>
    <w:rsid w:val="003B4A74"/>
    <w:rsid w:val="003B5CC8"/>
    <w:rsid w:val="003B7F03"/>
    <w:rsid w:val="003D3C7D"/>
    <w:rsid w:val="003E1032"/>
    <w:rsid w:val="003F14A6"/>
    <w:rsid w:val="003F2EB0"/>
    <w:rsid w:val="003F3794"/>
    <w:rsid w:val="003F7BAD"/>
    <w:rsid w:val="004009A5"/>
    <w:rsid w:val="00407055"/>
    <w:rsid w:val="0041667B"/>
    <w:rsid w:val="00417165"/>
    <w:rsid w:val="00417492"/>
    <w:rsid w:val="0042267B"/>
    <w:rsid w:val="004258C6"/>
    <w:rsid w:val="00472EA5"/>
    <w:rsid w:val="00474A32"/>
    <w:rsid w:val="00477C8D"/>
    <w:rsid w:val="00482DDD"/>
    <w:rsid w:val="00493D82"/>
    <w:rsid w:val="00495A8D"/>
    <w:rsid w:val="004A088A"/>
    <w:rsid w:val="004A0C97"/>
    <w:rsid w:val="004A1FD8"/>
    <w:rsid w:val="004A6749"/>
    <w:rsid w:val="004A7300"/>
    <w:rsid w:val="004C1D49"/>
    <w:rsid w:val="004C4F81"/>
    <w:rsid w:val="004C7E7D"/>
    <w:rsid w:val="004D299D"/>
    <w:rsid w:val="004E4E61"/>
    <w:rsid w:val="004F57A0"/>
    <w:rsid w:val="00517E6B"/>
    <w:rsid w:val="00526C79"/>
    <w:rsid w:val="00531E3B"/>
    <w:rsid w:val="0054514D"/>
    <w:rsid w:val="005471F4"/>
    <w:rsid w:val="00551516"/>
    <w:rsid w:val="00555309"/>
    <w:rsid w:val="005617AF"/>
    <w:rsid w:val="005622FF"/>
    <w:rsid w:val="00565990"/>
    <w:rsid w:val="00566106"/>
    <w:rsid w:val="0057334C"/>
    <w:rsid w:val="005746F9"/>
    <w:rsid w:val="0059137A"/>
    <w:rsid w:val="005A73B9"/>
    <w:rsid w:val="005C1D68"/>
    <w:rsid w:val="005C7A80"/>
    <w:rsid w:val="005D3953"/>
    <w:rsid w:val="005D40C8"/>
    <w:rsid w:val="005E4B28"/>
    <w:rsid w:val="005F2A1B"/>
    <w:rsid w:val="005F7CA9"/>
    <w:rsid w:val="00620C42"/>
    <w:rsid w:val="00634610"/>
    <w:rsid w:val="00654555"/>
    <w:rsid w:val="006650B5"/>
    <w:rsid w:val="00667133"/>
    <w:rsid w:val="00667681"/>
    <w:rsid w:val="00670A34"/>
    <w:rsid w:val="00671F63"/>
    <w:rsid w:val="00672069"/>
    <w:rsid w:val="00680ACB"/>
    <w:rsid w:val="00680AD1"/>
    <w:rsid w:val="00682528"/>
    <w:rsid w:val="0068628F"/>
    <w:rsid w:val="0069042C"/>
    <w:rsid w:val="006955BA"/>
    <w:rsid w:val="006A2756"/>
    <w:rsid w:val="006A795B"/>
    <w:rsid w:val="006B47EA"/>
    <w:rsid w:val="006B727A"/>
    <w:rsid w:val="006B7D4C"/>
    <w:rsid w:val="006C2725"/>
    <w:rsid w:val="006C3BBB"/>
    <w:rsid w:val="006D36FB"/>
    <w:rsid w:val="006D448D"/>
    <w:rsid w:val="006E0C75"/>
    <w:rsid w:val="006F2D56"/>
    <w:rsid w:val="006F5B62"/>
    <w:rsid w:val="00702D36"/>
    <w:rsid w:val="00703BAD"/>
    <w:rsid w:val="0070452A"/>
    <w:rsid w:val="00714AA4"/>
    <w:rsid w:val="007257C1"/>
    <w:rsid w:val="00727FC0"/>
    <w:rsid w:val="00737619"/>
    <w:rsid w:val="00743FD8"/>
    <w:rsid w:val="00760CC1"/>
    <w:rsid w:val="00767E89"/>
    <w:rsid w:val="007730CA"/>
    <w:rsid w:val="00776C99"/>
    <w:rsid w:val="00784A7C"/>
    <w:rsid w:val="0078674E"/>
    <w:rsid w:val="007958CB"/>
    <w:rsid w:val="007A274B"/>
    <w:rsid w:val="007A7068"/>
    <w:rsid w:val="007B2170"/>
    <w:rsid w:val="007B3C30"/>
    <w:rsid w:val="007D205E"/>
    <w:rsid w:val="007D2F55"/>
    <w:rsid w:val="007D34AE"/>
    <w:rsid w:val="007E202A"/>
    <w:rsid w:val="007E4928"/>
    <w:rsid w:val="007E63C4"/>
    <w:rsid w:val="0081007E"/>
    <w:rsid w:val="00855E62"/>
    <w:rsid w:val="008613D9"/>
    <w:rsid w:val="00861511"/>
    <w:rsid w:val="00864696"/>
    <w:rsid w:val="00876DD3"/>
    <w:rsid w:val="00877DFA"/>
    <w:rsid w:val="00880015"/>
    <w:rsid w:val="008820E7"/>
    <w:rsid w:val="00883B32"/>
    <w:rsid w:val="00885406"/>
    <w:rsid w:val="008A4630"/>
    <w:rsid w:val="008B25A2"/>
    <w:rsid w:val="008C015B"/>
    <w:rsid w:val="008C333C"/>
    <w:rsid w:val="008C3CFA"/>
    <w:rsid w:val="008D34B2"/>
    <w:rsid w:val="008E0CB1"/>
    <w:rsid w:val="008E3AEF"/>
    <w:rsid w:val="008F0AD1"/>
    <w:rsid w:val="008F1A3B"/>
    <w:rsid w:val="008F2BFE"/>
    <w:rsid w:val="008F36A1"/>
    <w:rsid w:val="008F688F"/>
    <w:rsid w:val="008F7787"/>
    <w:rsid w:val="008F789B"/>
    <w:rsid w:val="0090244D"/>
    <w:rsid w:val="00903458"/>
    <w:rsid w:val="00910D93"/>
    <w:rsid w:val="00913FD7"/>
    <w:rsid w:val="0091660D"/>
    <w:rsid w:val="00926549"/>
    <w:rsid w:val="00931468"/>
    <w:rsid w:val="0094257F"/>
    <w:rsid w:val="009440AF"/>
    <w:rsid w:val="00944E47"/>
    <w:rsid w:val="0096135D"/>
    <w:rsid w:val="00967C33"/>
    <w:rsid w:val="00973EF9"/>
    <w:rsid w:val="009778D6"/>
    <w:rsid w:val="0098115E"/>
    <w:rsid w:val="00996CAB"/>
    <w:rsid w:val="009B06C6"/>
    <w:rsid w:val="009B7CDB"/>
    <w:rsid w:val="009C7BB9"/>
    <w:rsid w:val="009E2616"/>
    <w:rsid w:val="009E351F"/>
    <w:rsid w:val="009E62F3"/>
    <w:rsid w:val="009E729E"/>
    <w:rsid w:val="00A17132"/>
    <w:rsid w:val="00A24B3B"/>
    <w:rsid w:val="00A35F55"/>
    <w:rsid w:val="00A36E17"/>
    <w:rsid w:val="00A44934"/>
    <w:rsid w:val="00A5661A"/>
    <w:rsid w:val="00A61C3C"/>
    <w:rsid w:val="00A636B0"/>
    <w:rsid w:val="00A66640"/>
    <w:rsid w:val="00A71B4C"/>
    <w:rsid w:val="00A9483D"/>
    <w:rsid w:val="00AA0F91"/>
    <w:rsid w:val="00AA2C1B"/>
    <w:rsid w:val="00AA5426"/>
    <w:rsid w:val="00AA6C4E"/>
    <w:rsid w:val="00AB2D08"/>
    <w:rsid w:val="00AB5392"/>
    <w:rsid w:val="00AC3E26"/>
    <w:rsid w:val="00AD1EA1"/>
    <w:rsid w:val="00AD5498"/>
    <w:rsid w:val="00AD5A03"/>
    <w:rsid w:val="00AD7A37"/>
    <w:rsid w:val="00AE5C78"/>
    <w:rsid w:val="00B05309"/>
    <w:rsid w:val="00B155E2"/>
    <w:rsid w:val="00B220F6"/>
    <w:rsid w:val="00B2434C"/>
    <w:rsid w:val="00B62799"/>
    <w:rsid w:val="00B6396D"/>
    <w:rsid w:val="00B706AC"/>
    <w:rsid w:val="00B7145D"/>
    <w:rsid w:val="00B83491"/>
    <w:rsid w:val="00B91C32"/>
    <w:rsid w:val="00B92E1A"/>
    <w:rsid w:val="00B94FE2"/>
    <w:rsid w:val="00BA3868"/>
    <w:rsid w:val="00BA5BAB"/>
    <w:rsid w:val="00BB0753"/>
    <w:rsid w:val="00BB69C4"/>
    <w:rsid w:val="00BC7263"/>
    <w:rsid w:val="00BC7D67"/>
    <w:rsid w:val="00BD05E7"/>
    <w:rsid w:val="00BD5E76"/>
    <w:rsid w:val="00BE0E65"/>
    <w:rsid w:val="00BE6023"/>
    <w:rsid w:val="00C1756A"/>
    <w:rsid w:val="00C17726"/>
    <w:rsid w:val="00C22FA4"/>
    <w:rsid w:val="00C355DB"/>
    <w:rsid w:val="00C46336"/>
    <w:rsid w:val="00C60D80"/>
    <w:rsid w:val="00C64C8D"/>
    <w:rsid w:val="00C67DE4"/>
    <w:rsid w:val="00CA3FC9"/>
    <w:rsid w:val="00CB50E2"/>
    <w:rsid w:val="00CD2D5F"/>
    <w:rsid w:val="00CD5F01"/>
    <w:rsid w:val="00CE17F5"/>
    <w:rsid w:val="00CF1517"/>
    <w:rsid w:val="00CF554B"/>
    <w:rsid w:val="00D208FB"/>
    <w:rsid w:val="00D23173"/>
    <w:rsid w:val="00D25020"/>
    <w:rsid w:val="00D3659B"/>
    <w:rsid w:val="00D46FF1"/>
    <w:rsid w:val="00D50489"/>
    <w:rsid w:val="00D50708"/>
    <w:rsid w:val="00D51A87"/>
    <w:rsid w:val="00D76CFF"/>
    <w:rsid w:val="00D8282D"/>
    <w:rsid w:val="00D96266"/>
    <w:rsid w:val="00DA5BE3"/>
    <w:rsid w:val="00DA67F7"/>
    <w:rsid w:val="00DB4DD7"/>
    <w:rsid w:val="00DB68F3"/>
    <w:rsid w:val="00DC17FC"/>
    <w:rsid w:val="00DC59BA"/>
    <w:rsid w:val="00DC69C0"/>
    <w:rsid w:val="00DE4607"/>
    <w:rsid w:val="00DF0531"/>
    <w:rsid w:val="00E04C44"/>
    <w:rsid w:val="00E07556"/>
    <w:rsid w:val="00E11CE3"/>
    <w:rsid w:val="00E13B81"/>
    <w:rsid w:val="00E16CD9"/>
    <w:rsid w:val="00E2463D"/>
    <w:rsid w:val="00E405EA"/>
    <w:rsid w:val="00E43F90"/>
    <w:rsid w:val="00E51761"/>
    <w:rsid w:val="00E53241"/>
    <w:rsid w:val="00E54E4F"/>
    <w:rsid w:val="00E646A7"/>
    <w:rsid w:val="00E67C2E"/>
    <w:rsid w:val="00E75D93"/>
    <w:rsid w:val="00E82CAD"/>
    <w:rsid w:val="00E92688"/>
    <w:rsid w:val="00E94AF0"/>
    <w:rsid w:val="00EA3E3E"/>
    <w:rsid w:val="00EB177B"/>
    <w:rsid w:val="00EC6539"/>
    <w:rsid w:val="00ED2DB0"/>
    <w:rsid w:val="00EE4FB1"/>
    <w:rsid w:val="00EF0BA6"/>
    <w:rsid w:val="00EF72DF"/>
    <w:rsid w:val="00F033CA"/>
    <w:rsid w:val="00F26AF6"/>
    <w:rsid w:val="00F302F3"/>
    <w:rsid w:val="00F32B66"/>
    <w:rsid w:val="00F4633C"/>
    <w:rsid w:val="00F50652"/>
    <w:rsid w:val="00F70B79"/>
    <w:rsid w:val="00F72C17"/>
    <w:rsid w:val="00F754C0"/>
    <w:rsid w:val="00F86F7E"/>
    <w:rsid w:val="00FA7D11"/>
    <w:rsid w:val="00FB176A"/>
    <w:rsid w:val="00FB293A"/>
    <w:rsid w:val="00FC319E"/>
    <w:rsid w:val="00FE0BB5"/>
    <w:rsid w:val="00FE152D"/>
    <w:rsid w:val="00FE15F5"/>
    <w:rsid w:val="00FE60CB"/>
    <w:rsid w:val="00FF2937"/>
    <w:rsid w:val="00FF3C70"/>
    <w:rsid w:val="00FF4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A5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56A"/>
    <w:rPr>
      <w:color w:val="0000FF"/>
      <w:u w:val="single"/>
    </w:rPr>
  </w:style>
  <w:style w:type="paragraph" w:styleId="ListParagraph">
    <w:name w:val="List Paragraph"/>
    <w:basedOn w:val="Normal"/>
    <w:uiPriority w:val="34"/>
    <w:qFormat/>
    <w:rsid w:val="00A56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gineering.purdue.edu/ChE/InfoFor/Students/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73D99-A88A-4D40-AF3E-C2C0B99F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 GRADUATE STUDENT ORIENTATION</vt:lpstr>
    </vt:vector>
  </TitlesOfParts>
  <Company>Purdue University Chemical Engineering</Company>
  <LinksUpToDate>false</LinksUpToDate>
  <CharactersWithSpaces>5893</CharactersWithSpaces>
  <SharedDoc>false</SharedDoc>
  <HLinks>
    <vt:vector size="6" baseType="variant">
      <vt:variant>
        <vt:i4>3997742</vt:i4>
      </vt:variant>
      <vt:variant>
        <vt:i4>0</vt:i4>
      </vt:variant>
      <vt:variant>
        <vt:i4>0</vt:i4>
      </vt:variant>
      <vt:variant>
        <vt:i4>5</vt:i4>
      </vt:variant>
      <vt:variant>
        <vt:lpwstr>https://engineering.purdue.edu/ChE/InfoFor/Students/index.html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GRADUATE STUDENT ORIENTATION</dc:title>
  <dc:subject/>
  <dc:creator>linda</dc:creator>
  <cp:keywords/>
  <cp:lastModifiedBy>gordonde</cp:lastModifiedBy>
  <cp:revision>37</cp:revision>
  <cp:lastPrinted>2012-08-07T13:06:00Z</cp:lastPrinted>
  <dcterms:created xsi:type="dcterms:W3CDTF">2012-05-23T18:06:00Z</dcterms:created>
  <dcterms:modified xsi:type="dcterms:W3CDTF">2012-08-07T20:10:00Z</dcterms:modified>
</cp:coreProperties>
</file>